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0CC" w:rsidRDefault="00FA1F0F">
      <w:pPr>
        <w:spacing w:before="42"/>
        <w:ind w:left="1737" w:right="1600"/>
        <w:jc w:val="center"/>
        <w:rPr>
          <w:sz w:val="40"/>
          <w:szCs w:val="40"/>
        </w:rPr>
      </w:pPr>
      <w:r>
        <w:rPr>
          <w:b/>
          <w:spacing w:val="1"/>
          <w:sz w:val="40"/>
          <w:szCs w:val="40"/>
        </w:rPr>
        <w:t>AD</w:t>
      </w:r>
      <w:r>
        <w:rPr>
          <w:b/>
          <w:sz w:val="40"/>
          <w:szCs w:val="40"/>
        </w:rPr>
        <w:t>I</w:t>
      </w:r>
      <w:r>
        <w:rPr>
          <w:b/>
          <w:spacing w:val="-2"/>
          <w:sz w:val="40"/>
          <w:szCs w:val="40"/>
        </w:rPr>
        <w:t>G</w:t>
      </w:r>
      <w:r>
        <w:rPr>
          <w:b/>
          <w:spacing w:val="1"/>
          <w:sz w:val="40"/>
          <w:szCs w:val="40"/>
        </w:rPr>
        <w:t>U</w:t>
      </w:r>
      <w:r>
        <w:rPr>
          <w:b/>
          <w:sz w:val="40"/>
          <w:szCs w:val="40"/>
        </w:rPr>
        <w:t xml:space="preserve">N </w:t>
      </w:r>
      <w:r>
        <w:rPr>
          <w:b/>
          <w:spacing w:val="-1"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L</w:t>
      </w:r>
      <w:r>
        <w:rPr>
          <w:b/>
          <w:spacing w:val="1"/>
          <w:sz w:val="40"/>
          <w:szCs w:val="40"/>
        </w:rPr>
        <w:t>A</w:t>
      </w:r>
      <w:r>
        <w:rPr>
          <w:b/>
          <w:sz w:val="40"/>
          <w:szCs w:val="40"/>
        </w:rPr>
        <w:t>W</w:t>
      </w:r>
      <w:r>
        <w:rPr>
          <w:b/>
          <w:spacing w:val="1"/>
          <w:sz w:val="40"/>
          <w:szCs w:val="40"/>
        </w:rPr>
        <w:t>A</w:t>
      </w:r>
      <w:r>
        <w:rPr>
          <w:b/>
          <w:spacing w:val="-2"/>
          <w:sz w:val="40"/>
          <w:szCs w:val="40"/>
        </w:rPr>
        <w:t>L</w:t>
      </w:r>
      <w:r>
        <w:rPr>
          <w:b/>
          <w:sz w:val="40"/>
          <w:szCs w:val="40"/>
        </w:rPr>
        <w:t>E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pacing w:val="-1"/>
          <w:sz w:val="40"/>
          <w:szCs w:val="40"/>
        </w:rPr>
        <w:t>O</w:t>
      </w:r>
      <w:r>
        <w:rPr>
          <w:b/>
          <w:spacing w:val="2"/>
          <w:sz w:val="40"/>
          <w:szCs w:val="40"/>
        </w:rPr>
        <w:t>M</w:t>
      </w:r>
      <w:r>
        <w:rPr>
          <w:b/>
          <w:spacing w:val="-1"/>
          <w:sz w:val="40"/>
          <w:szCs w:val="40"/>
        </w:rPr>
        <w:t>O</w:t>
      </w:r>
      <w:r>
        <w:rPr>
          <w:b/>
          <w:spacing w:val="-2"/>
          <w:sz w:val="40"/>
          <w:szCs w:val="40"/>
        </w:rPr>
        <w:t>T</w:t>
      </w:r>
      <w:r>
        <w:rPr>
          <w:b/>
          <w:spacing w:val="1"/>
          <w:sz w:val="40"/>
          <w:szCs w:val="40"/>
        </w:rPr>
        <w:t>AY</w:t>
      </w:r>
      <w:r>
        <w:rPr>
          <w:b/>
          <w:sz w:val="40"/>
          <w:szCs w:val="40"/>
        </w:rPr>
        <w:t>O</w:t>
      </w:r>
    </w:p>
    <w:p w:rsidR="00AE50CC" w:rsidRDefault="00FA1F0F">
      <w:pPr>
        <w:ind w:left="1962" w:right="1820"/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dd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2,</w:t>
      </w:r>
      <w:r w:rsidR="005147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i</w:t>
      </w:r>
      <w:r>
        <w:rPr>
          <w:spacing w:val="5"/>
          <w:sz w:val="26"/>
          <w:szCs w:val="26"/>
        </w:rPr>
        <w:t>k</w:t>
      </w:r>
      <w:r>
        <w:rPr>
          <w:spacing w:val="-2"/>
          <w:sz w:val="26"/>
          <w:szCs w:val="26"/>
        </w:rPr>
        <w:t>ir</w:t>
      </w:r>
      <w:r>
        <w:rPr>
          <w:sz w:val="26"/>
          <w:szCs w:val="26"/>
        </w:rPr>
        <w:t>u</w:t>
      </w:r>
      <w:proofErr w:type="spellEnd"/>
      <w:r w:rsidR="00AC19BD">
        <w:rPr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dey</w:t>
      </w:r>
      <w:r>
        <w:rPr>
          <w:spacing w:val="-1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S</w:t>
      </w:r>
      <w:r>
        <w:rPr>
          <w:spacing w:val="-2"/>
          <w:sz w:val="26"/>
          <w:szCs w:val="26"/>
        </w:rPr>
        <w:t>tr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e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 xml:space="preserve">, </w:t>
      </w:r>
      <w:proofErr w:type="spellStart"/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ag</w:t>
      </w:r>
      <w:r>
        <w:rPr>
          <w:spacing w:val="4"/>
          <w:sz w:val="26"/>
          <w:szCs w:val="26"/>
        </w:rPr>
        <w:t>a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</w:t>
      </w:r>
      <w:proofErr w:type="spellEnd"/>
      <w:r w:rsidR="00AC19BD">
        <w:rPr>
          <w:sz w:val="26"/>
          <w:szCs w:val="26"/>
        </w:rPr>
        <w:t xml:space="preserve">, </w:t>
      </w:r>
      <w:proofErr w:type="spellStart"/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j</w:t>
      </w:r>
      <w:r w:rsidR="00275540">
        <w:rPr>
          <w:sz w:val="26"/>
          <w:szCs w:val="26"/>
        </w:rPr>
        <w:t>ah</w:t>
      </w:r>
      <w:proofErr w:type="spellEnd"/>
      <w:r w:rsidR="00275540"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L</w:t>
      </w:r>
      <w:r>
        <w:rPr>
          <w:sz w:val="26"/>
          <w:szCs w:val="26"/>
        </w:rPr>
        <w:t>ago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AE50CC" w:rsidRDefault="005147B3" w:rsidP="005147B3">
      <w:pPr>
        <w:spacing w:before="1"/>
        <w:ind w:left="3288" w:right="3143"/>
        <w:jc w:val="center"/>
        <w:rPr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08159724784, </w:t>
      </w:r>
      <w:r w:rsidR="00FA1F0F">
        <w:rPr>
          <w:b/>
          <w:sz w:val="26"/>
          <w:szCs w:val="26"/>
        </w:rPr>
        <w:t xml:space="preserve">07032325277, </w:t>
      </w:r>
    </w:p>
    <w:p w:rsidR="00AE50CC" w:rsidRDefault="00FA1F0F">
      <w:pPr>
        <w:spacing w:line="280" w:lineRule="exact"/>
        <w:ind w:left="2472" w:right="2333"/>
        <w:jc w:val="center"/>
        <w:rPr>
          <w:sz w:val="26"/>
          <w:szCs w:val="26"/>
        </w:rPr>
      </w:pPr>
      <w:r>
        <w:rPr>
          <w:spacing w:val="1"/>
          <w:sz w:val="26"/>
          <w:szCs w:val="26"/>
        </w:rPr>
        <w:t>E</w:t>
      </w:r>
      <w:r>
        <w:rPr>
          <w:spacing w:val="-2"/>
          <w:sz w:val="26"/>
          <w:szCs w:val="26"/>
        </w:rPr>
        <w:t>-m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add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s</w:t>
      </w:r>
      <w:r>
        <w:rPr>
          <w:spacing w:val="4"/>
          <w:sz w:val="26"/>
          <w:szCs w:val="26"/>
        </w:rPr>
        <w:t>s</w:t>
      </w:r>
      <w:r>
        <w:rPr>
          <w:sz w:val="26"/>
          <w:szCs w:val="26"/>
        </w:rPr>
        <w:t>:</w:t>
      </w:r>
      <w:r>
        <w:rPr>
          <w:spacing w:val="-2"/>
          <w:sz w:val="26"/>
          <w:szCs w:val="26"/>
        </w:rPr>
        <w:t xml:space="preserve"> </w:t>
      </w:r>
      <w:hyperlink r:id="rId5">
        <w:r>
          <w:rPr>
            <w:spacing w:val="2"/>
            <w:sz w:val="26"/>
            <w:szCs w:val="26"/>
          </w:rPr>
          <w:t>w</w:t>
        </w:r>
        <w:r>
          <w:rPr>
            <w:sz w:val="26"/>
            <w:szCs w:val="26"/>
          </w:rPr>
          <w:t>a</w:t>
        </w:r>
        <w:r>
          <w:rPr>
            <w:spacing w:val="-3"/>
            <w:sz w:val="26"/>
            <w:szCs w:val="26"/>
          </w:rPr>
          <w:t>l</w:t>
        </w:r>
        <w:r>
          <w:rPr>
            <w:sz w:val="26"/>
            <w:szCs w:val="26"/>
          </w:rPr>
          <w:t>e</w:t>
        </w:r>
        <w:r>
          <w:rPr>
            <w:spacing w:val="-1"/>
            <w:sz w:val="26"/>
            <w:szCs w:val="26"/>
          </w:rPr>
          <w:t>a</w:t>
        </w:r>
        <w:r>
          <w:rPr>
            <w:spacing w:val="5"/>
            <w:sz w:val="26"/>
            <w:szCs w:val="26"/>
          </w:rPr>
          <w:t>d</w:t>
        </w:r>
        <w:r>
          <w:rPr>
            <w:spacing w:val="-2"/>
            <w:sz w:val="26"/>
            <w:szCs w:val="26"/>
          </w:rPr>
          <w:t>i</w:t>
        </w:r>
        <w:r>
          <w:rPr>
            <w:sz w:val="26"/>
            <w:szCs w:val="26"/>
          </w:rPr>
          <w:t>gun008@g</w:t>
        </w:r>
        <w:r>
          <w:rPr>
            <w:spacing w:val="-2"/>
            <w:sz w:val="26"/>
            <w:szCs w:val="26"/>
          </w:rPr>
          <w:t>m</w:t>
        </w:r>
        <w:r>
          <w:rPr>
            <w:sz w:val="26"/>
            <w:szCs w:val="26"/>
          </w:rPr>
          <w:t>a</w:t>
        </w:r>
        <w:r>
          <w:rPr>
            <w:spacing w:val="2"/>
            <w:sz w:val="26"/>
            <w:szCs w:val="26"/>
          </w:rPr>
          <w:t>i</w:t>
        </w:r>
        <w:r>
          <w:rPr>
            <w:spacing w:val="-2"/>
            <w:sz w:val="26"/>
            <w:szCs w:val="26"/>
          </w:rPr>
          <w:t>l</w:t>
        </w:r>
        <w:r>
          <w:rPr>
            <w:sz w:val="26"/>
            <w:szCs w:val="26"/>
          </w:rPr>
          <w:t>.com</w:t>
        </w:r>
      </w:hyperlink>
    </w:p>
    <w:p w:rsidR="00AE50CC" w:rsidRDefault="00AE50CC">
      <w:pPr>
        <w:spacing w:before="11" w:line="200" w:lineRule="exact"/>
      </w:pPr>
    </w:p>
    <w:p w:rsidR="00AE50CC" w:rsidRDefault="00C55454">
      <w:pPr>
        <w:ind w:left="14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1506220</wp:posOffset>
                </wp:positionV>
                <wp:extent cx="6254115" cy="0"/>
                <wp:effectExtent l="18415" t="20320" r="1397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0"/>
                          <a:chOff x="1454" y="2417"/>
                          <a:chExt cx="9849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54" y="2417"/>
                            <a:ext cx="9849" cy="0"/>
                          </a:xfrm>
                          <a:custGeom>
                            <a:avLst/>
                            <a:gdLst>
                              <a:gd name="T0" fmla="+- 0 1454 1454"/>
                              <a:gd name="T1" fmla="*/ T0 w 9849"/>
                              <a:gd name="T2" fmla="+- 0 11303 1454"/>
                              <a:gd name="T3" fmla="*/ T2 w 9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9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2.7pt;margin-top:118.6pt;width:492.45pt;height:0;z-index:-251661824;mso-position-horizontal-relative:page;mso-position-vertical-relative:page" coordorigin="1454,2417" coordsize="98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">
                <v:shape id="Freeform 9" o:spid="_x0000_s1027" style="position:absolute;left:1454;top:2417;width:9849;height:0;visibility:visible;mso-wrap-style:square;v-text-anchor:top" coordsize="9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gAcAA&#10;AADaAAAADwAAAGRycy9kb3ducmV2LnhtbERPzU7CQBC+m/gOmzHhJltRiSksxJBg0ItaeYBJd2gb&#10;urNNZ6CFp3cPJh6/fP/L9Rhac6ZemsgOHqYZGOIy+oYrB/uf7f0LGFFkj21kcnAhgfXq9maJuY8D&#10;f9O50MqkEJYcHdSqXW6tlDUFlGnsiBN3iH1ATbCvrO9xSOGhtbMsm9uADaeGGjva1FQei1NwcC32&#10;T1o+f3y9DTKPx8d30eZTnJvcja8LMEqj/ov/3DvvIG1NV9INs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ZgAcAAAADaAAAADwAAAAAAAAAAAAAAAACYAgAAZHJzL2Rvd25y&#10;ZXYueG1sUEsFBgAAAAAEAAQA9QAAAIUDAAAAAA==&#10;" path="m,l9849,e" filled="f" strokeweight="2pt">
                  <v:path arrowok="t" o:connecttype="custom" o:connectlocs="0,0;9849,0" o:connectangles="0,0"/>
                </v:shape>
                <w10:wrap anchorx="page" anchory="page"/>
              </v:group>
            </w:pict>
          </mc:Fallback>
        </mc:AlternateContent>
      </w:r>
      <w:r w:rsidR="00FA1F0F">
        <w:rPr>
          <w:b/>
          <w:spacing w:val="2"/>
          <w:sz w:val="26"/>
          <w:szCs w:val="26"/>
        </w:rPr>
        <w:t>CA</w:t>
      </w:r>
      <w:r w:rsidR="00FA1F0F">
        <w:rPr>
          <w:b/>
          <w:spacing w:val="-3"/>
          <w:sz w:val="26"/>
          <w:szCs w:val="26"/>
        </w:rPr>
        <w:t>R</w:t>
      </w:r>
      <w:r w:rsidR="00FA1F0F">
        <w:rPr>
          <w:b/>
          <w:spacing w:val="1"/>
          <w:sz w:val="26"/>
          <w:szCs w:val="26"/>
        </w:rPr>
        <w:t>EE</w:t>
      </w:r>
      <w:r w:rsidR="00FA1F0F">
        <w:rPr>
          <w:b/>
          <w:sz w:val="26"/>
          <w:szCs w:val="26"/>
        </w:rPr>
        <w:t>R</w:t>
      </w:r>
      <w:r w:rsidR="00FA1F0F">
        <w:rPr>
          <w:b/>
          <w:spacing w:val="2"/>
          <w:sz w:val="26"/>
          <w:szCs w:val="26"/>
        </w:rPr>
        <w:t xml:space="preserve"> </w:t>
      </w:r>
      <w:r w:rsidR="00FA1F0F">
        <w:rPr>
          <w:b/>
          <w:spacing w:val="-2"/>
          <w:sz w:val="26"/>
          <w:szCs w:val="26"/>
        </w:rPr>
        <w:t>O</w:t>
      </w:r>
      <w:r w:rsidR="00FA1F0F">
        <w:rPr>
          <w:b/>
          <w:spacing w:val="1"/>
          <w:sz w:val="26"/>
          <w:szCs w:val="26"/>
        </w:rPr>
        <w:t>B</w:t>
      </w:r>
      <w:r w:rsidR="00FA1F0F">
        <w:rPr>
          <w:b/>
          <w:spacing w:val="-5"/>
          <w:sz w:val="26"/>
          <w:szCs w:val="26"/>
        </w:rPr>
        <w:t>J</w:t>
      </w:r>
      <w:r w:rsidR="00FA1F0F">
        <w:rPr>
          <w:b/>
          <w:spacing w:val="1"/>
          <w:sz w:val="26"/>
          <w:szCs w:val="26"/>
        </w:rPr>
        <w:t>E</w:t>
      </w:r>
      <w:r w:rsidR="00FA1F0F">
        <w:rPr>
          <w:b/>
          <w:spacing w:val="2"/>
          <w:sz w:val="26"/>
          <w:szCs w:val="26"/>
        </w:rPr>
        <w:t>C</w:t>
      </w:r>
      <w:r w:rsidR="00FA1F0F">
        <w:rPr>
          <w:b/>
          <w:spacing w:val="1"/>
          <w:sz w:val="26"/>
          <w:szCs w:val="26"/>
        </w:rPr>
        <w:t>T</w:t>
      </w:r>
      <w:r w:rsidR="00FA1F0F">
        <w:rPr>
          <w:b/>
          <w:spacing w:val="-1"/>
          <w:sz w:val="26"/>
          <w:szCs w:val="26"/>
        </w:rPr>
        <w:t>I</w:t>
      </w:r>
      <w:r w:rsidR="00FA1F0F">
        <w:rPr>
          <w:b/>
          <w:spacing w:val="-3"/>
          <w:sz w:val="26"/>
          <w:szCs w:val="26"/>
        </w:rPr>
        <w:t>V</w:t>
      </w:r>
      <w:r w:rsidR="00FA1F0F">
        <w:rPr>
          <w:b/>
          <w:sz w:val="26"/>
          <w:szCs w:val="26"/>
        </w:rPr>
        <w:t>E</w:t>
      </w:r>
    </w:p>
    <w:p w:rsidR="00AC19BD" w:rsidRDefault="00FA1F0F" w:rsidP="00275540">
      <w:pPr>
        <w:spacing w:line="280" w:lineRule="exact"/>
        <w:ind w:left="141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o a</w:t>
      </w:r>
      <w:r>
        <w:rPr>
          <w:spacing w:val="-3"/>
          <w:sz w:val="26"/>
          <w:szCs w:val="26"/>
        </w:rPr>
        <w:t>t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he h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gh</w:t>
      </w:r>
      <w:r>
        <w:rPr>
          <w:spacing w:val="4"/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ev</w:t>
      </w:r>
      <w:r>
        <w:rPr>
          <w:spacing w:val="-1"/>
          <w:sz w:val="26"/>
          <w:szCs w:val="26"/>
        </w:rPr>
        <w:t>e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hn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pe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>n</w:t>
      </w:r>
      <w:r>
        <w:rPr>
          <w:sz w:val="26"/>
          <w:szCs w:val="26"/>
        </w:rPr>
        <w:t>ce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and 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an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ge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pacing w:val="5"/>
          <w:sz w:val="26"/>
          <w:szCs w:val="26"/>
        </w:rPr>
        <w:t>k</w:t>
      </w:r>
      <w:r>
        <w:rPr>
          <w:spacing w:val="-2"/>
          <w:sz w:val="26"/>
          <w:szCs w:val="26"/>
        </w:rPr>
        <w:t>il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and p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ov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de</w:t>
      </w:r>
      <w:r w:rsidR="00AC19BD">
        <w:rPr>
          <w:sz w:val="26"/>
          <w:szCs w:val="26"/>
        </w:rPr>
        <w:t xml:space="preserve"> </w:t>
      </w:r>
      <w:r>
        <w:rPr>
          <w:sz w:val="26"/>
          <w:szCs w:val="26"/>
        </w:rPr>
        <w:t>ex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l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qua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it</w:t>
      </w:r>
      <w:r>
        <w:rPr>
          <w:spacing w:val="4"/>
          <w:sz w:val="26"/>
          <w:szCs w:val="26"/>
        </w:rPr>
        <w:t>a</w:t>
      </w:r>
      <w:r>
        <w:rPr>
          <w:spacing w:val="-2"/>
          <w:sz w:val="26"/>
          <w:szCs w:val="26"/>
        </w:rPr>
        <w:t>ti</w:t>
      </w:r>
      <w:r>
        <w:rPr>
          <w:sz w:val="26"/>
          <w:szCs w:val="26"/>
        </w:rPr>
        <w:t xml:space="preserve">ve </w:t>
      </w:r>
      <w:r>
        <w:rPr>
          <w:spacing w:val="-2"/>
          <w:sz w:val="26"/>
          <w:szCs w:val="26"/>
        </w:rPr>
        <w:t>s</w:t>
      </w:r>
      <w:r>
        <w:rPr>
          <w:spacing w:val="4"/>
          <w:sz w:val="26"/>
          <w:szCs w:val="26"/>
        </w:rPr>
        <w:t>e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ce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i</w:t>
      </w:r>
      <w:r>
        <w:rPr>
          <w:spacing w:val="2"/>
          <w:sz w:val="26"/>
          <w:szCs w:val="26"/>
        </w:rPr>
        <w:t>m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 xml:space="preserve">e </w:t>
      </w:r>
      <w:r>
        <w:rPr>
          <w:spacing w:val="-1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>n</w:t>
      </w:r>
      <w:r>
        <w:rPr>
          <w:spacing w:val="-2"/>
          <w:sz w:val="26"/>
          <w:szCs w:val="26"/>
        </w:rPr>
        <w:t>tr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bu</w:t>
      </w:r>
      <w:r>
        <w:rPr>
          <w:spacing w:val="-2"/>
          <w:sz w:val="26"/>
          <w:szCs w:val="26"/>
        </w:rPr>
        <w:t>ti</w:t>
      </w:r>
      <w:r>
        <w:rPr>
          <w:sz w:val="26"/>
          <w:szCs w:val="26"/>
        </w:rPr>
        <w:t xml:space="preserve">on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he g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w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h and d</w:t>
      </w:r>
      <w:r>
        <w:rPr>
          <w:spacing w:val="-1"/>
          <w:sz w:val="26"/>
          <w:szCs w:val="26"/>
        </w:rPr>
        <w:t>e</w:t>
      </w:r>
      <w:r>
        <w:rPr>
          <w:sz w:val="26"/>
          <w:szCs w:val="26"/>
        </w:rPr>
        <w:t>v</w:t>
      </w:r>
      <w:r>
        <w:rPr>
          <w:spacing w:val="4"/>
          <w:sz w:val="26"/>
          <w:szCs w:val="26"/>
        </w:rPr>
        <w:t>e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op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4"/>
          <w:sz w:val="26"/>
          <w:szCs w:val="26"/>
        </w:rPr>
        <w:t>n</w:t>
      </w:r>
      <w:r>
        <w:rPr>
          <w:sz w:val="26"/>
          <w:szCs w:val="26"/>
        </w:rPr>
        <w:t>t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of a </w:t>
      </w:r>
      <w:r>
        <w:rPr>
          <w:spacing w:val="2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rt</w:t>
      </w:r>
      <w:r>
        <w:rPr>
          <w:sz w:val="26"/>
          <w:szCs w:val="26"/>
        </w:rPr>
        <w:t>hy e</w:t>
      </w:r>
      <w:r>
        <w:rPr>
          <w:spacing w:val="-2"/>
          <w:sz w:val="26"/>
          <w:szCs w:val="26"/>
        </w:rPr>
        <w:t>st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>b</w:t>
      </w:r>
      <w:r>
        <w:rPr>
          <w:spacing w:val="-2"/>
          <w:sz w:val="26"/>
          <w:szCs w:val="26"/>
        </w:rPr>
        <w:t>li</w:t>
      </w:r>
      <w:r>
        <w:rPr>
          <w:spacing w:val="-1"/>
          <w:sz w:val="26"/>
          <w:szCs w:val="26"/>
        </w:rPr>
        <w:t>s</w:t>
      </w:r>
      <w:r>
        <w:rPr>
          <w:spacing w:val="5"/>
          <w:sz w:val="26"/>
          <w:szCs w:val="26"/>
        </w:rPr>
        <w:t>h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-3"/>
          <w:sz w:val="26"/>
          <w:szCs w:val="26"/>
        </w:rPr>
        <w:t>t</w:t>
      </w:r>
    </w:p>
    <w:p w:rsidR="00AE50CC" w:rsidRDefault="00FA1F0F">
      <w:pPr>
        <w:ind w:left="141"/>
        <w:rPr>
          <w:sz w:val="26"/>
          <w:szCs w:val="26"/>
        </w:rPr>
      </w:pPr>
      <w:r>
        <w:rPr>
          <w:b/>
          <w:spacing w:val="1"/>
          <w:sz w:val="26"/>
          <w:szCs w:val="26"/>
        </w:rPr>
        <w:t>B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DA</w:t>
      </w:r>
      <w:r>
        <w:rPr>
          <w:b/>
          <w:spacing w:val="1"/>
          <w:sz w:val="26"/>
          <w:szCs w:val="26"/>
        </w:rPr>
        <w:t>T</w:t>
      </w:r>
      <w:r>
        <w:rPr>
          <w:b/>
          <w:sz w:val="26"/>
          <w:szCs w:val="26"/>
        </w:rPr>
        <w:t>A</w:t>
      </w:r>
    </w:p>
    <w:p w:rsidR="00AE50CC" w:rsidRDefault="00C55454">
      <w:pPr>
        <w:spacing w:before="1"/>
        <w:ind w:left="14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2266950</wp:posOffset>
                </wp:positionV>
                <wp:extent cx="6254115" cy="0"/>
                <wp:effectExtent l="19050" t="19050" r="13335" b="1905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0"/>
                          <a:chOff x="1440" y="3618"/>
                          <a:chExt cx="9849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440" y="3618"/>
                            <a:ext cx="984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49"/>
                              <a:gd name="T2" fmla="+- 0 11289 1440"/>
                              <a:gd name="T3" fmla="*/ T2 w 9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9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178.5pt;width:492.45pt;height:0;z-index:-251660800;mso-position-horizontal-relative:page;mso-position-vertical-relative:page" coordorigin="1440,3618" coordsize="98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">
                <v:shape id="Freeform 11" o:spid="_x0000_s1027" style="position:absolute;left:1440;top:3618;width:9849;height:0;visibility:visible;mso-wrap-style:square;v-text-anchor:top" coordsize="9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R6MMA&#10;AADaAAAADwAAAGRycy9kb3ducmV2LnhtbESPX0vDQBDE3wW/w7GCb/ZS/wSJvZZSUNQX27QfYMlt&#10;k9DcXsiuTfTTe4Lg4zAzv2EWqyl05kyDtJEdzGcZGOIq+pZrB4f9880jGFFkj11kcvBFAqvl5cUC&#10;Cx9H3tG51NokCEuBDhrVvrBWqoYCyiz2xMk7xiGgJjnU1g84Jnjo7G2W5TZgy2mhwZ42DVWn8jM4&#10;+C4P91o9vG9fRsnj6e5NtP0Q566vpvUTGKVJ/8N/7VfvIIffK+kG2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VR6MMAAADaAAAADwAAAAAAAAAAAAAAAACYAgAAZHJzL2Rv&#10;d25yZXYueG1sUEsFBgAAAAAEAAQA9QAAAIgDAAAAAA==&#10;" path="m,l9849,e" filled="f" strokeweight="2pt">
                  <v:path arrowok="t" o:connecttype="custom" o:connectlocs="0,0;9849,0" o:connectangles="0,0"/>
                </v:shape>
                <w10:wrap anchorx="page" anchory="page"/>
              </v:group>
            </w:pict>
          </mc:Fallback>
        </mc:AlternateContent>
      </w:r>
      <w:r w:rsidR="00FA1F0F">
        <w:rPr>
          <w:sz w:val="26"/>
          <w:szCs w:val="26"/>
        </w:rPr>
        <w:t xml:space="preserve">Sex:              </w:t>
      </w:r>
      <w:r w:rsidR="00FA1F0F">
        <w:rPr>
          <w:spacing w:val="3"/>
          <w:sz w:val="26"/>
          <w:szCs w:val="26"/>
        </w:rPr>
        <w:t xml:space="preserve"> </w:t>
      </w:r>
      <w:r w:rsidR="00FA1F0F">
        <w:rPr>
          <w:spacing w:val="-1"/>
          <w:sz w:val="26"/>
          <w:szCs w:val="26"/>
        </w:rPr>
        <w:t>M</w:t>
      </w:r>
      <w:r w:rsidR="00FA1F0F">
        <w:rPr>
          <w:sz w:val="26"/>
          <w:szCs w:val="26"/>
        </w:rPr>
        <w:t>a</w:t>
      </w:r>
      <w:r w:rsidR="00FA1F0F">
        <w:rPr>
          <w:spacing w:val="-3"/>
          <w:sz w:val="26"/>
          <w:szCs w:val="26"/>
        </w:rPr>
        <w:t>l</w:t>
      </w:r>
      <w:r w:rsidR="00FA1F0F">
        <w:rPr>
          <w:sz w:val="26"/>
          <w:szCs w:val="26"/>
        </w:rPr>
        <w:t>e</w:t>
      </w:r>
    </w:p>
    <w:p w:rsidR="005A7B04" w:rsidRDefault="005A7B04">
      <w:pPr>
        <w:spacing w:before="1"/>
        <w:ind w:left="141"/>
        <w:rPr>
          <w:sz w:val="26"/>
          <w:szCs w:val="26"/>
        </w:rPr>
      </w:pPr>
    </w:p>
    <w:p w:rsidR="00AE50CC" w:rsidRDefault="00FA1F0F">
      <w:pPr>
        <w:spacing w:line="280" w:lineRule="exact"/>
        <w:ind w:left="141"/>
        <w:rPr>
          <w:sz w:val="26"/>
          <w:szCs w:val="26"/>
        </w:rPr>
      </w:pP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 of</w:t>
      </w:r>
      <w:r>
        <w:rPr>
          <w:spacing w:val="-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</w:t>
      </w:r>
      <w:r>
        <w:rPr>
          <w:spacing w:val="-2"/>
          <w:sz w:val="26"/>
          <w:szCs w:val="26"/>
        </w:rPr>
        <w:t>irt</w:t>
      </w:r>
      <w:r>
        <w:rPr>
          <w:spacing w:val="5"/>
          <w:sz w:val="26"/>
          <w:szCs w:val="26"/>
        </w:rPr>
        <w:t>h</w:t>
      </w:r>
      <w:r>
        <w:rPr>
          <w:sz w:val="26"/>
          <w:szCs w:val="26"/>
        </w:rPr>
        <w:t xml:space="preserve">:                                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proofErr w:type="spellStart"/>
      <w:r>
        <w:rPr>
          <w:spacing w:val="-1"/>
          <w:position w:val="9"/>
          <w:sz w:val="17"/>
          <w:szCs w:val="17"/>
        </w:rPr>
        <w:t>s</w:t>
      </w:r>
      <w:r>
        <w:rPr>
          <w:position w:val="9"/>
          <w:sz w:val="17"/>
          <w:szCs w:val="17"/>
        </w:rPr>
        <w:t>t</w:t>
      </w:r>
      <w:proofErr w:type="spellEnd"/>
      <w:r>
        <w:rPr>
          <w:spacing w:val="20"/>
          <w:position w:val="9"/>
          <w:sz w:val="17"/>
          <w:szCs w:val="17"/>
        </w:rPr>
        <w:t xml:space="preserve"> </w:t>
      </w:r>
      <w:r>
        <w:rPr>
          <w:spacing w:val="-1"/>
          <w:sz w:val="26"/>
          <w:szCs w:val="26"/>
        </w:rPr>
        <w:t>J</w:t>
      </w:r>
      <w:r>
        <w:rPr>
          <w:sz w:val="26"/>
          <w:szCs w:val="26"/>
        </w:rPr>
        <w:t>anu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y 1987</w:t>
      </w:r>
    </w:p>
    <w:p w:rsidR="00AE50CC" w:rsidRDefault="00FA1F0F">
      <w:pPr>
        <w:spacing w:before="1"/>
        <w:ind w:left="141"/>
        <w:rPr>
          <w:sz w:val="26"/>
          <w:szCs w:val="26"/>
        </w:rPr>
      </w:pP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r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al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u</w:t>
      </w:r>
      <w:r>
        <w:rPr>
          <w:spacing w:val="4"/>
          <w:sz w:val="26"/>
          <w:szCs w:val="26"/>
        </w:rPr>
        <w:t>s</w:t>
      </w:r>
      <w:r>
        <w:rPr>
          <w:sz w:val="26"/>
          <w:szCs w:val="26"/>
        </w:rPr>
        <w:t xml:space="preserve">:                              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ng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</w:t>
      </w:r>
    </w:p>
    <w:p w:rsidR="00AE50CC" w:rsidRDefault="00FA1F0F">
      <w:pPr>
        <w:spacing w:before="1"/>
        <w:ind w:left="141"/>
        <w:rPr>
          <w:sz w:val="26"/>
          <w:szCs w:val="26"/>
        </w:rPr>
      </w:pP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 of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g</w:t>
      </w:r>
      <w:r>
        <w:rPr>
          <w:spacing w:val="-2"/>
          <w:sz w:val="26"/>
          <w:szCs w:val="26"/>
        </w:rPr>
        <w:t>i</w:t>
      </w:r>
      <w:r>
        <w:rPr>
          <w:spacing w:val="5"/>
          <w:sz w:val="26"/>
          <w:szCs w:val="26"/>
        </w:rPr>
        <w:t>n</w:t>
      </w:r>
      <w:r>
        <w:rPr>
          <w:sz w:val="26"/>
          <w:szCs w:val="26"/>
        </w:rPr>
        <w:t xml:space="preserve">:                             </w:t>
      </w:r>
      <w:r>
        <w:rPr>
          <w:spacing w:val="3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un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</w:t>
      </w:r>
    </w:p>
    <w:p w:rsidR="00AE50CC" w:rsidRDefault="00FA1F0F">
      <w:pPr>
        <w:spacing w:before="1"/>
        <w:ind w:left="141"/>
        <w:rPr>
          <w:sz w:val="26"/>
          <w:szCs w:val="26"/>
        </w:rPr>
      </w:pP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t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ona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it</w:t>
      </w:r>
      <w:r>
        <w:rPr>
          <w:sz w:val="26"/>
          <w:szCs w:val="26"/>
        </w:rPr>
        <w:t xml:space="preserve">y:                                   </w:t>
      </w:r>
      <w:r>
        <w:rPr>
          <w:spacing w:val="2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ge</w:t>
      </w:r>
      <w:r>
        <w:rPr>
          <w:spacing w:val="-2"/>
          <w:sz w:val="26"/>
          <w:szCs w:val="26"/>
        </w:rPr>
        <w:t>ri</w:t>
      </w:r>
      <w:r>
        <w:rPr>
          <w:sz w:val="26"/>
          <w:szCs w:val="26"/>
        </w:rPr>
        <w:t>a</w:t>
      </w:r>
    </w:p>
    <w:p w:rsidR="00AE50CC" w:rsidRDefault="00FA1F0F">
      <w:pPr>
        <w:spacing w:before="1"/>
        <w:ind w:left="141"/>
        <w:rPr>
          <w:sz w:val="26"/>
          <w:szCs w:val="26"/>
        </w:rPr>
      </w:pP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oc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G</w:t>
      </w:r>
      <w:r>
        <w:rPr>
          <w:sz w:val="26"/>
          <w:szCs w:val="26"/>
        </w:rPr>
        <w:t>ov</w:t>
      </w:r>
      <w:r>
        <w:rPr>
          <w:spacing w:val="-2"/>
          <w:sz w:val="26"/>
          <w:szCs w:val="26"/>
        </w:rPr>
        <w:t>t</w:t>
      </w:r>
      <w:r>
        <w:rPr>
          <w:spacing w:val="5"/>
          <w:sz w:val="26"/>
          <w:szCs w:val="26"/>
        </w:rPr>
        <w:t>.</w:t>
      </w:r>
      <w:r>
        <w:rPr>
          <w:sz w:val="26"/>
          <w:szCs w:val="26"/>
        </w:rPr>
        <w:t xml:space="preserve">:                                  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ogbo</w:t>
      </w:r>
      <w:proofErr w:type="spellEnd"/>
      <w:r>
        <w:rPr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L</w:t>
      </w:r>
      <w:r>
        <w:rPr>
          <w:sz w:val="26"/>
          <w:szCs w:val="26"/>
        </w:rPr>
        <w:t>oc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G</w:t>
      </w:r>
      <w:r>
        <w:rPr>
          <w:sz w:val="26"/>
          <w:szCs w:val="26"/>
        </w:rPr>
        <w:t>ove</w:t>
      </w:r>
      <w:r>
        <w:rPr>
          <w:spacing w:val="-2"/>
          <w:sz w:val="26"/>
          <w:szCs w:val="26"/>
        </w:rPr>
        <w:t>r</w:t>
      </w:r>
      <w:r>
        <w:rPr>
          <w:spacing w:val="5"/>
          <w:sz w:val="26"/>
          <w:szCs w:val="26"/>
        </w:rPr>
        <w:t>n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ea</w:t>
      </w:r>
    </w:p>
    <w:p w:rsidR="005A7B04" w:rsidRDefault="005A7B04">
      <w:pPr>
        <w:spacing w:before="1"/>
        <w:ind w:left="141"/>
        <w:rPr>
          <w:sz w:val="26"/>
          <w:szCs w:val="26"/>
        </w:rPr>
      </w:pPr>
    </w:p>
    <w:p w:rsidR="00AE50CC" w:rsidRDefault="00FA1F0F">
      <w:pPr>
        <w:spacing w:line="280" w:lineRule="exact"/>
        <w:ind w:left="141"/>
        <w:rPr>
          <w:b/>
          <w:sz w:val="26"/>
          <w:szCs w:val="26"/>
        </w:rPr>
      </w:pPr>
      <w:r>
        <w:rPr>
          <w:b/>
          <w:spacing w:val="1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D</w:t>
      </w:r>
      <w:r>
        <w:rPr>
          <w:b/>
          <w:spacing w:val="-3"/>
          <w:sz w:val="26"/>
          <w:szCs w:val="26"/>
        </w:rPr>
        <w:t>U</w:t>
      </w:r>
      <w:r>
        <w:rPr>
          <w:b/>
          <w:spacing w:val="2"/>
          <w:sz w:val="26"/>
          <w:szCs w:val="26"/>
        </w:rPr>
        <w:t>CA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-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N</w:t>
      </w:r>
      <w:r>
        <w:rPr>
          <w:b/>
          <w:spacing w:val="2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3"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3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K</w:t>
      </w:r>
      <w:r>
        <w:rPr>
          <w:b/>
          <w:spacing w:val="-2"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U</w:t>
      </w:r>
      <w:r>
        <w:rPr>
          <w:b/>
          <w:spacing w:val="-3"/>
          <w:sz w:val="26"/>
          <w:szCs w:val="26"/>
        </w:rPr>
        <w:t>N</w:t>
      </w:r>
      <w:r>
        <w:rPr>
          <w:b/>
          <w:sz w:val="26"/>
          <w:szCs w:val="26"/>
        </w:rPr>
        <w:t>D</w:t>
      </w:r>
    </w:p>
    <w:p w:rsidR="00275540" w:rsidRDefault="00275540">
      <w:pPr>
        <w:spacing w:line="280" w:lineRule="exact"/>
        <w:ind w:left="141"/>
        <w:rPr>
          <w:sz w:val="26"/>
          <w:szCs w:val="26"/>
        </w:rPr>
      </w:pPr>
    </w:p>
    <w:p w:rsidR="00AE50CC" w:rsidRDefault="00C55454">
      <w:pPr>
        <w:spacing w:before="1"/>
        <w:ind w:left="14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3569970</wp:posOffset>
                </wp:positionV>
                <wp:extent cx="6254115" cy="0"/>
                <wp:effectExtent l="19050" t="17145" r="13335" b="2095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0"/>
                          <a:chOff x="1440" y="5742"/>
                          <a:chExt cx="9849" cy="0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440" y="5742"/>
                            <a:ext cx="984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49"/>
                              <a:gd name="T2" fmla="+- 0 11289 1440"/>
                              <a:gd name="T3" fmla="*/ T2 w 9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9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281.1pt;width:492.45pt;height:0;z-index:-251659776;mso-position-horizontal-relative:page;mso-position-vertical-relative:page" coordorigin="1440,5742" coordsize="98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">
                <v:shape id="Freeform 13" o:spid="_x0000_s1027" style="position:absolute;left:1440;top:5742;width:9849;height:0;visibility:visible;mso-wrap-style:square;v-text-anchor:top" coordsize="9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BMIA&#10;AADaAAAADwAAAGRycy9kb3ducmV2LnhtbESPUUvDQBCE3wX/w7FC3+xFrUVir0UEpfXFNvYHLLk1&#10;Cc3thezapP31PUHwcZiZb5jFagytOVIvTWQHd9MMDHEZfcOVg/3X2+0TGFFkj21kcnAigdXy+mqB&#10;uY8D7+hYaGUShCVHB7Vql1srZU0BZRo74uR9xz6gJtlX1vc4JHho7X2WzW3AhtNCjR291lQeip/g&#10;4FzsZ1o+fmzfB5nHw8NGtPkU5yY348szGKVR/8N/7bV3MIPfK+kG2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2oEwgAAANoAAAAPAAAAAAAAAAAAAAAAAJgCAABkcnMvZG93&#10;bnJldi54bWxQSwUGAAAAAAQABAD1AAAAhwMAAAAA&#10;" path="m,l9849,e" filled="f" strokeweight="2pt">
                  <v:path arrowok="t" o:connecttype="custom" o:connectlocs="0,0;9849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FA1F0F">
        <w:rPr>
          <w:b/>
          <w:spacing w:val="-2"/>
          <w:sz w:val="26"/>
          <w:szCs w:val="26"/>
        </w:rPr>
        <w:t>O</w:t>
      </w:r>
      <w:r w:rsidR="00FA1F0F">
        <w:rPr>
          <w:b/>
          <w:sz w:val="26"/>
          <w:szCs w:val="26"/>
        </w:rPr>
        <w:t>na</w:t>
      </w:r>
      <w:proofErr w:type="spellEnd"/>
      <w:r w:rsidR="00AC3991">
        <w:rPr>
          <w:b/>
          <w:sz w:val="26"/>
          <w:szCs w:val="26"/>
        </w:rPr>
        <w:t xml:space="preserve"> </w:t>
      </w:r>
      <w:proofErr w:type="spellStart"/>
      <w:r w:rsidR="00FA1F0F">
        <w:rPr>
          <w:b/>
          <w:spacing w:val="2"/>
          <w:sz w:val="26"/>
          <w:szCs w:val="26"/>
        </w:rPr>
        <w:t>A</w:t>
      </w:r>
      <w:r w:rsidR="00FA1F0F">
        <w:rPr>
          <w:b/>
          <w:sz w:val="26"/>
          <w:szCs w:val="26"/>
        </w:rPr>
        <w:t>ra</w:t>
      </w:r>
      <w:proofErr w:type="spellEnd"/>
      <w:r w:rsidR="00AC3991">
        <w:rPr>
          <w:b/>
          <w:sz w:val="26"/>
          <w:szCs w:val="26"/>
        </w:rPr>
        <w:t xml:space="preserve"> </w:t>
      </w:r>
      <w:proofErr w:type="spellStart"/>
      <w:r w:rsidR="00FA1F0F">
        <w:rPr>
          <w:b/>
          <w:sz w:val="26"/>
          <w:szCs w:val="26"/>
        </w:rPr>
        <w:t>Pr</w:t>
      </w:r>
      <w:r w:rsidR="00FA1F0F">
        <w:rPr>
          <w:b/>
          <w:spacing w:val="-2"/>
          <w:sz w:val="26"/>
          <w:szCs w:val="26"/>
        </w:rPr>
        <w:t>i</w:t>
      </w:r>
      <w:r w:rsidR="00FA1F0F">
        <w:rPr>
          <w:b/>
          <w:spacing w:val="-1"/>
          <w:sz w:val="26"/>
          <w:szCs w:val="26"/>
        </w:rPr>
        <w:t>s</w:t>
      </w:r>
      <w:r w:rsidR="00FA1F0F">
        <w:rPr>
          <w:b/>
          <w:spacing w:val="3"/>
          <w:sz w:val="26"/>
          <w:szCs w:val="26"/>
        </w:rPr>
        <w:t>m</w:t>
      </w:r>
      <w:r w:rsidR="00FA1F0F">
        <w:rPr>
          <w:b/>
          <w:sz w:val="26"/>
          <w:szCs w:val="26"/>
        </w:rPr>
        <w:t>oni</w:t>
      </w:r>
      <w:proofErr w:type="spellEnd"/>
      <w:r w:rsidR="00FA1F0F">
        <w:rPr>
          <w:b/>
          <w:spacing w:val="-2"/>
          <w:sz w:val="26"/>
          <w:szCs w:val="26"/>
        </w:rPr>
        <w:t xml:space="preserve"> Hi</w:t>
      </w:r>
      <w:r w:rsidR="00FA1F0F">
        <w:rPr>
          <w:b/>
          <w:sz w:val="26"/>
          <w:szCs w:val="26"/>
        </w:rPr>
        <w:t xml:space="preserve">gh </w:t>
      </w:r>
      <w:r w:rsidR="00FA1F0F">
        <w:rPr>
          <w:b/>
          <w:spacing w:val="1"/>
          <w:sz w:val="26"/>
          <w:szCs w:val="26"/>
        </w:rPr>
        <w:t>S</w:t>
      </w:r>
      <w:r w:rsidR="00FA1F0F">
        <w:rPr>
          <w:b/>
          <w:sz w:val="26"/>
          <w:szCs w:val="26"/>
        </w:rPr>
        <w:t>chool</w:t>
      </w:r>
      <w:r w:rsidR="00FA1F0F">
        <w:rPr>
          <w:b/>
          <w:spacing w:val="2"/>
          <w:sz w:val="26"/>
          <w:szCs w:val="26"/>
        </w:rPr>
        <w:t xml:space="preserve"> </w:t>
      </w:r>
      <w:proofErr w:type="spellStart"/>
      <w:r w:rsidR="00FA1F0F">
        <w:rPr>
          <w:b/>
          <w:spacing w:val="-2"/>
          <w:sz w:val="26"/>
          <w:szCs w:val="26"/>
        </w:rPr>
        <w:t>Oj</w:t>
      </w:r>
      <w:r w:rsidR="00FA1F0F">
        <w:rPr>
          <w:b/>
          <w:sz w:val="26"/>
          <w:szCs w:val="26"/>
        </w:rPr>
        <w:t>od</w:t>
      </w:r>
      <w:r w:rsidR="00FA1F0F">
        <w:rPr>
          <w:b/>
          <w:spacing w:val="1"/>
          <w:sz w:val="26"/>
          <w:szCs w:val="26"/>
        </w:rPr>
        <w:t>u</w:t>
      </w:r>
      <w:proofErr w:type="spellEnd"/>
      <w:r w:rsidR="00AC3991">
        <w:rPr>
          <w:b/>
          <w:spacing w:val="1"/>
          <w:sz w:val="26"/>
          <w:szCs w:val="26"/>
        </w:rPr>
        <w:t xml:space="preserve">, </w:t>
      </w:r>
      <w:proofErr w:type="spellStart"/>
      <w:r w:rsidR="00FA1F0F">
        <w:rPr>
          <w:b/>
          <w:spacing w:val="-1"/>
          <w:sz w:val="26"/>
          <w:szCs w:val="26"/>
        </w:rPr>
        <w:t>I</w:t>
      </w:r>
      <w:r w:rsidR="00FA1F0F">
        <w:rPr>
          <w:b/>
          <w:sz w:val="26"/>
          <w:szCs w:val="26"/>
        </w:rPr>
        <w:t>k</w:t>
      </w:r>
      <w:r w:rsidR="00FA1F0F">
        <w:rPr>
          <w:b/>
          <w:spacing w:val="5"/>
          <w:sz w:val="26"/>
          <w:szCs w:val="26"/>
        </w:rPr>
        <w:t>e</w:t>
      </w:r>
      <w:r w:rsidR="00FA1F0F">
        <w:rPr>
          <w:b/>
          <w:spacing w:val="-2"/>
          <w:sz w:val="26"/>
          <w:szCs w:val="26"/>
        </w:rPr>
        <w:t>j</w:t>
      </w:r>
      <w:r w:rsidR="00FA1F0F">
        <w:rPr>
          <w:b/>
          <w:sz w:val="26"/>
          <w:szCs w:val="26"/>
        </w:rPr>
        <w:t>a</w:t>
      </w:r>
      <w:proofErr w:type="spellEnd"/>
      <w:r w:rsidR="00FA1F0F">
        <w:rPr>
          <w:b/>
          <w:sz w:val="26"/>
          <w:szCs w:val="26"/>
        </w:rPr>
        <w:t xml:space="preserve"> </w:t>
      </w:r>
      <w:r w:rsidR="00FA1F0F">
        <w:rPr>
          <w:b/>
          <w:spacing w:val="1"/>
          <w:sz w:val="26"/>
          <w:szCs w:val="26"/>
        </w:rPr>
        <w:t>L</w:t>
      </w:r>
      <w:r w:rsidR="00FA1F0F">
        <w:rPr>
          <w:b/>
          <w:sz w:val="26"/>
          <w:szCs w:val="26"/>
        </w:rPr>
        <w:t>agos</w:t>
      </w:r>
      <w:r w:rsidR="00FA1F0F">
        <w:rPr>
          <w:b/>
          <w:spacing w:val="-1"/>
          <w:sz w:val="26"/>
          <w:szCs w:val="26"/>
        </w:rPr>
        <w:t xml:space="preserve"> </w:t>
      </w:r>
      <w:r w:rsidR="00FA1F0F">
        <w:rPr>
          <w:b/>
          <w:sz w:val="26"/>
          <w:szCs w:val="26"/>
        </w:rPr>
        <w:t>S</w:t>
      </w:r>
      <w:r w:rsidR="00FA1F0F">
        <w:rPr>
          <w:b/>
          <w:spacing w:val="-1"/>
          <w:sz w:val="26"/>
          <w:szCs w:val="26"/>
        </w:rPr>
        <w:t>t</w:t>
      </w:r>
      <w:r w:rsidR="00FA1F0F">
        <w:rPr>
          <w:b/>
          <w:sz w:val="26"/>
          <w:szCs w:val="26"/>
        </w:rPr>
        <w:t>a</w:t>
      </w:r>
      <w:r w:rsidR="00FA1F0F">
        <w:rPr>
          <w:b/>
          <w:spacing w:val="-2"/>
          <w:sz w:val="26"/>
          <w:szCs w:val="26"/>
        </w:rPr>
        <w:t>t</w:t>
      </w:r>
      <w:r w:rsidR="00AC19BD">
        <w:rPr>
          <w:b/>
          <w:sz w:val="26"/>
          <w:szCs w:val="26"/>
        </w:rPr>
        <w:t xml:space="preserve">e </w:t>
      </w:r>
      <w:r w:rsidR="00275540">
        <w:rPr>
          <w:b/>
          <w:sz w:val="26"/>
          <w:szCs w:val="26"/>
        </w:rPr>
        <w:t xml:space="preserve">             </w:t>
      </w:r>
      <w:r w:rsidR="00FA1F0F">
        <w:rPr>
          <w:b/>
          <w:sz w:val="26"/>
          <w:szCs w:val="26"/>
        </w:rPr>
        <w:t>1999 -</w:t>
      </w:r>
      <w:r w:rsidR="00FA1F0F">
        <w:rPr>
          <w:b/>
          <w:spacing w:val="-2"/>
          <w:sz w:val="26"/>
          <w:szCs w:val="26"/>
        </w:rPr>
        <w:t xml:space="preserve"> </w:t>
      </w:r>
      <w:r w:rsidR="00FA1F0F">
        <w:rPr>
          <w:b/>
          <w:sz w:val="26"/>
          <w:szCs w:val="26"/>
        </w:rPr>
        <w:t>2005</w:t>
      </w:r>
    </w:p>
    <w:p w:rsidR="00AE50CC" w:rsidRDefault="00FA1F0F">
      <w:pPr>
        <w:spacing w:before="1"/>
        <w:ind w:left="2302"/>
        <w:rPr>
          <w:sz w:val="26"/>
          <w:szCs w:val="26"/>
        </w:rPr>
      </w:pPr>
      <w:r>
        <w:rPr>
          <w:i/>
          <w:sz w:val="26"/>
          <w:szCs w:val="26"/>
        </w:rPr>
        <w:t>S.S.</w:t>
      </w:r>
      <w:r>
        <w:rPr>
          <w:i/>
          <w:spacing w:val="1"/>
          <w:sz w:val="26"/>
          <w:szCs w:val="26"/>
        </w:rPr>
        <w:t>C</w:t>
      </w:r>
      <w:r>
        <w:rPr>
          <w:i/>
          <w:sz w:val="26"/>
          <w:szCs w:val="26"/>
        </w:rPr>
        <w:t>.E</w:t>
      </w:r>
    </w:p>
    <w:p w:rsidR="00AE50CC" w:rsidRDefault="00FA1F0F">
      <w:pPr>
        <w:spacing w:before="1"/>
        <w:ind w:left="141"/>
        <w:rPr>
          <w:sz w:val="26"/>
          <w:szCs w:val="26"/>
        </w:rPr>
      </w:pP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ede</w:t>
      </w:r>
      <w:r>
        <w:rPr>
          <w:b/>
          <w:spacing w:val="-1"/>
          <w:sz w:val="26"/>
          <w:szCs w:val="26"/>
        </w:rPr>
        <w:t>e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e</w:t>
      </w:r>
      <w:r>
        <w:rPr>
          <w:b/>
          <w:spacing w:val="-1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’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>ve</w:t>
      </w:r>
      <w:r>
        <w:rPr>
          <w:b/>
          <w:spacing w:val="-1"/>
          <w:sz w:val="26"/>
          <w:szCs w:val="26"/>
        </w:rPr>
        <w:t>rs</w:t>
      </w:r>
      <w:r>
        <w:rPr>
          <w:b/>
          <w:spacing w:val="-2"/>
          <w:sz w:val="26"/>
          <w:szCs w:val="26"/>
        </w:rPr>
        <w:t>it</w:t>
      </w:r>
      <w:r>
        <w:rPr>
          <w:b/>
          <w:sz w:val="26"/>
          <w:szCs w:val="26"/>
        </w:rPr>
        <w:t xml:space="preserve">y, 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ede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p</w:t>
      </w:r>
      <w:r>
        <w:rPr>
          <w:b/>
          <w:spacing w:val="-1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</w:t>
      </w:r>
      <w:r>
        <w:rPr>
          <w:b/>
          <w:sz w:val="26"/>
          <w:szCs w:val="26"/>
        </w:rPr>
        <w:t xml:space="preserve">on </w:t>
      </w:r>
      <w:r>
        <w:rPr>
          <w:b/>
          <w:spacing w:val="2"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it</w:t>
      </w:r>
      <w:r>
        <w:rPr>
          <w:b/>
          <w:sz w:val="26"/>
          <w:szCs w:val="26"/>
        </w:rPr>
        <w:t xml:space="preserve">y </w:t>
      </w:r>
      <w:proofErr w:type="spellStart"/>
      <w:r>
        <w:rPr>
          <w:b/>
          <w:sz w:val="26"/>
          <w:szCs w:val="26"/>
        </w:rPr>
        <w:t>M</w:t>
      </w:r>
      <w:r>
        <w:rPr>
          <w:b/>
          <w:spacing w:val="4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w</w:t>
      </w:r>
      <w:r>
        <w:rPr>
          <w:b/>
          <w:sz w:val="26"/>
          <w:szCs w:val="26"/>
        </w:rPr>
        <w:t>e</w:t>
      </w:r>
      <w:proofErr w:type="spellEnd"/>
      <w:r>
        <w:rPr>
          <w:b/>
          <w:sz w:val="26"/>
          <w:szCs w:val="26"/>
        </w:rPr>
        <w:t xml:space="preserve">, </w:t>
      </w:r>
      <w:r>
        <w:rPr>
          <w:b/>
          <w:spacing w:val="-3"/>
          <w:sz w:val="26"/>
          <w:szCs w:val="26"/>
        </w:rPr>
        <w:t>O</w:t>
      </w:r>
      <w:r w:rsidR="00AC19BD">
        <w:rPr>
          <w:b/>
          <w:sz w:val="26"/>
          <w:szCs w:val="26"/>
        </w:rPr>
        <w:t xml:space="preserve">gun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>t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>t</w:t>
      </w:r>
      <w:r w:rsidR="00AC19BD">
        <w:rPr>
          <w:b/>
          <w:sz w:val="26"/>
          <w:szCs w:val="26"/>
        </w:rPr>
        <w:t xml:space="preserve">e </w:t>
      </w:r>
      <w:r w:rsidR="00275540">
        <w:rPr>
          <w:b/>
          <w:sz w:val="26"/>
          <w:szCs w:val="26"/>
        </w:rPr>
        <w:t xml:space="preserve">      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2006</w:t>
      </w:r>
      <w:r>
        <w:rPr>
          <w:b/>
          <w:spacing w:val="-2"/>
          <w:sz w:val="26"/>
          <w:szCs w:val="26"/>
        </w:rPr>
        <w:t>-</w:t>
      </w:r>
      <w:r>
        <w:rPr>
          <w:b/>
          <w:sz w:val="26"/>
          <w:szCs w:val="26"/>
        </w:rPr>
        <w:t>2011</w:t>
      </w:r>
    </w:p>
    <w:p w:rsidR="00AE50CC" w:rsidRDefault="00FA1F0F" w:rsidP="00275540">
      <w:pPr>
        <w:spacing w:line="280" w:lineRule="exact"/>
        <w:ind w:left="1542" w:right="3767"/>
        <w:jc w:val="center"/>
        <w:rPr>
          <w:i/>
          <w:sz w:val="26"/>
          <w:szCs w:val="26"/>
        </w:rPr>
      </w:pPr>
      <w:r>
        <w:rPr>
          <w:i/>
          <w:spacing w:val="1"/>
          <w:sz w:val="26"/>
          <w:szCs w:val="26"/>
        </w:rPr>
        <w:t>B</w:t>
      </w:r>
      <w:r>
        <w:rPr>
          <w:i/>
          <w:sz w:val="26"/>
          <w:szCs w:val="26"/>
        </w:rPr>
        <w:t>ach</w:t>
      </w:r>
      <w:r>
        <w:rPr>
          <w:i/>
          <w:spacing w:val="-1"/>
          <w:sz w:val="26"/>
          <w:szCs w:val="26"/>
        </w:rPr>
        <w:t>e</w:t>
      </w:r>
      <w:r>
        <w:rPr>
          <w:i/>
          <w:spacing w:val="-2"/>
          <w:sz w:val="26"/>
          <w:szCs w:val="26"/>
        </w:rPr>
        <w:t>l</w:t>
      </w:r>
      <w:r>
        <w:rPr>
          <w:i/>
          <w:sz w:val="26"/>
          <w:szCs w:val="26"/>
        </w:rPr>
        <w:t>or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of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S</w:t>
      </w:r>
      <w:r>
        <w:rPr>
          <w:i/>
          <w:spacing w:val="4"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i</w:t>
      </w:r>
      <w:r>
        <w:rPr>
          <w:i/>
          <w:sz w:val="26"/>
          <w:szCs w:val="26"/>
        </w:rPr>
        <w:t>en</w:t>
      </w:r>
      <w:r>
        <w:rPr>
          <w:i/>
          <w:spacing w:val="-1"/>
          <w:sz w:val="26"/>
          <w:szCs w:val="26"/>
        </w:rPr>
        <w:t>c</w:t>
      </w:r>
      <w:r>
        <w:rPr>
          <w:i/>
          <w:sz w:val="26"/>
          <w:szCs w:val="26"/>
        </w:rPr>
        <w:t xml:space="preserve">e </w:t>
      </w:r>
      <w:r>
        <w:rPr>
          <w:i/>
          <w:spacing w:val="-3"/>
          <w:sz w:val="26"/>
          <w:szCs w:val="26"/>
        </w:rPr>
        <w:t>i</w:t>
      </w:r>
      <w:r>
        <w:rPr>
          <w:i/>
          <w:sz w:val="26"/>
          <w:szCs w:val="26"/>
        </w:rPr>
        <w:t>n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So</w:t>
      </w:r>
      <w:r>
        <w:rPr>
          <w:i/>
          <w:spacing w:val="4"/>
          <w:sz w:val="26"/>
          <w:szCs w:val="26"/>
        </w:rPr>
        <w:t>c</w:t>
      </w:r>
      <w:r>
        <w:rPr>
          <w:i/>
          <w:spacing w:val="-2"/>
          <w:sz w:val="26"/>
          <w:szCs w:val="26"/>
        </w:rPr>
        <w:t>i</w:t>
      </w:r>
      <w:r>
        <w:rPr>
          <w:i/>
          <w:sz w:val="26"/>
          <w:szCs w:val="26"/>
        </w:rPr>
        <w:t>o</w:t>
      </w:r>
      <w:r>
        <w:rPr>
          <w:i/>
          <w:spacing w:val="-2"/>
          <w:sz w:val="26"/>
          <w:szCs w:val="26"/>
        </w:rPr>
        <w:t>l</w:t>
      </w:r>
      <w:r>
        <w:rPr>
          <w:i/>
          <w:sz w:val="26"/>
          <w:szCs w:val="26"/>
        </w:rPr>
        <w:t>ogy</w:t>
      </w:r>
      <w:r>
        <w:rPr>
          <w:i/>
          <w:spacing w:val="4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proofErr w:type="spellStart"/>
      <w:r>
        <w:rPr>
          <w:i/>
          <w:spacing w:val="1"/>
          <w:sz w:val="26"/>
          <w:szCs w:val="26"/>
        </w:rPr>
        <w:t>B</w:t>
      </w:r>
      <w:r>
        <w:rPr>
          <w:i/>
          <w:sz w:val="26"/>
          <w:szCs w:val="26"/>
        </w:rPr>
        <w:t>.</w:t>
      </w:r>
      <w:r>
        <w:rPr>
          <w:i/>
          <w:spacing w:val="-1"/>
          <w:sz w:val="26"/>
          <w:szCs w:val="26"/>
        </w:rPr>
        <w:t>s</w:t>
      </w:r>
      <w:r>
        <w:rPr>
          <w:i/>
          <w:sz w:val="26"/>
          <w:szCs w:val="26"/>
        </w:rPr>
        <w:t>c</w:t>
      </w:r>
      <w:proofErr w:type="spellEnd"/>
      <w:r>
        <w:rPr>
          <w:i/>
          <w:sz w:val="26"/>
          <w:szCs w:val="26"/>
        </w:rPr>
        <w:t>)</w:t>
      </w:r>
    </w:p>
    <w:p w:rsidR="005A7B04" w:rsidRDefault="005A7B04" w:rsidP="00275540">
      <w:pPr>
        <w:ind w:left="141"/>
        <w:rPr>
          <w:sz w:val="26"/>
          <w:szCs w:val="26"/>
        </w:rPr>
      </w:pPr>
    </w:p>
    <w:p w:rsidR="00D743AB" w:rsidRDefault="00FA1F0F" w:rsidP="00275540">
      <w:pPr>
        <w:ind w:left="141"/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O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K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E</w:t>
      </w:r>
      <w:r>
        <w:rPr>
          <w:b/>
          <w:spacing w:val="-3"/>
          <w:sz w:val="26"/>
          <w:szCs w:val="26"/>
        </w:rPr>
        <w:t>X</w:t>
      </w:r>
      <w:r>
        <w:rPr>
          <w:b/>
          <w:spacing w:val="1"/>
          <w:sz w:val="26"/>
          <w:szCs w:val="26"/>
        </w:rPr>
        <w:t>PE</w:t>
      </w:r>
      <w:r>
        <w:rPr>
          <w:b/>
          <w:spacing w:val="2"/>
          <w:sz w:val="26"/>
          <w:szCs w:val="26"/>
        </w:rPr>
        <w:t>R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N</w:t>
      </w:r>
      <w:r>
        <w:rPr>
          <w:b/>
          <w:spacing w:val="-3"/>
          <w:sz w:val="26"/>
          <w:szCs w:val="26"/>
        </w:rPr>
        <w:t>C</w:t>
      </w:r>
      <w:r>
        <w:rPr>
          <w:b/>
          <w:sz w:val="26"/>
          <w:szCs w:val="26"/>
        </w:rPr>
        <w:t>E</w:t>
      </w:r>
    </w:p>
    <w:p w:rsidR="005A7B04" w:rsidRDefault="005A7B04">
      <w:pPr>
        <w:ind w:left="141"/>
        <w:rPr>
          <w:b/>
          <w:sz w:val="26"/>
          <w:szCs w:val="26"/>
        </w:rPr>
      </w:pPr>
    </w:p>
    <w:p w:rsidR="00D93349" w:rsidRDefault="00275540">
      <w:pPr>
        <w:ind w:left="141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Tiannah</w:t>
      </w:r>
      <w:proofErr w:type="spellEnd"/>
      <w:r>
        <w:rPr>
          <w:b/>
          <w:sz w:val="26"/>
          <w:szCs w:val="26"/>
        </w:rPr>
        <w:t xml:space="preserve"> Place Empire                                         </w:t>
      </w:r>
      <w:r w:rsidR="005A7B0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>Jan 2021 till date</w:t>
      </w:r>
    </w:p>
    <w:p w:rsidR="00275540" w:rsidRPr="005A7B04" w:rsidRDefault="005A7B04">
      <w:pPr>
        <w:ind w:left="141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Pr="005A7B04">
        <w:rPr>
          <w:i/>
          <w:sz w:val="26"/>
          <w:szCs w:val="26"/>
        </w:rPr>
        <w:t>Manager</w:t>
      </w:r>
      <w:r>
        <w:rPr>
          <w:i/>
          <w:sz w:val="26"/>
          <w:szCs w:val="26"/>
        </w:rPr>
        <w:t>/Operations)</w:t>
      </w:r>
    </w:p>
    <w:p w:rsidR="005A7B04" w:rsidRDefault="005A7B04">
      <w:pPr>
        <w:ind w:left="141"/>
        <w:rPr>
          <w:b/>
          <w:sz w:val="26"/>
          <w:szCs w:val="26"/>
        </w:rPr>
      </w:pPr>
    </w:p>
    <w:p w:rsidR="00AC3991" w:rsidRPr="00D743AB" w:rsidRDefault="00D743AB">
      <w:pPr>
        <w:ind w:left="141"/>
        <w:rPr>
          <w:b/>
          <w:sz w:val="26"/>
          <w:szCs w:val="26"/>
        </w:rPr>
      </w:pPr>
      <w:r w:rsidRPr="00D743AB">
        <w:rPr>
          <w:b/>
          <w:sz w:val="26"/>
          <w:szCs w:val="26"/>
        </w:rPr>
        <w:t>ATL Motors</w:t>
      </w:r>
      <w:r>
        <w:rPr>
          <w:b/>
          <w:sz w:val="26"/>
          <w:szCs w:val="26"/>
        </w:rPr>
        <w:t xml:space="preserve"> </w:t>
      </w:r>
      <w:r w:rsidR="005A7B04">
        <w:rPr>
          <w:b/>
          <w:sz w:val="26"/>
          <w:szCs w:val="26"/>
        </w:rPr>
        <w:t>&amp; Logistic</w:t>
      </w:r>
      <w:r>
        <w:rPr>
          <w:b/>
          <w:sz w:val="26"/>
          <w:szCs w:val="26"/>
        </w:rPr>
        <w:t xml:space="preserve">                                                       </w:t>
      </w:r>
      <w:r w:rsidR="005A7B04">
        <w:rPr>
          <w:b/>
          <w:sz w:val="26"/>
          <w:szCs w:val="26"/>
        </w:rPr>
        <w:t xml:space="preserve">              </w:t>
      </w:r>
      <w:r w:rsidR="00D93349">
        <w:rPr>
          <w:b/>
          <w:sz w:val="26"/>
          <w:szCs w:val="26"/>
        </w:rPr>
        <w:t>2018 – Jan 2021</w:t>
      </w:r>
      <w:r>
        <w:rPr>
          <w:b/>
          <w:sz w:val="26"/>
          <w:szCs w:val="26"/>
        </w:rPr>
        <w:t xml:space="preserve">                                                                                     </w:t>
      </w:r>
    </w:p>
    <w:p w:rsidR="00D743AB" w:rsidRDefault="005A7B04">
      <w:pPr>
        <w:spacing w:before="1"/>
        <w:ind w:left="141"/>
        <w:rPr>
          <w:b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(</w:t>
      </w:r>
      <w:r w:rsidRPr="005A7B04">
        <w:rPr>
          <w:i/>
          <w:spacing w:val="-1"/>
          <w:sz w:val="26"/>
          <w:szCs w:val="26"/>
        </w:rPr>
        <w:t>General</w:t>
      </w:r>
      <w:r w:rsidRPr="005A7B04">
        <w:rPr>
          <w:i/>
          <w:spacing w:val="-2"/>
          <w:sz w:val="26"/>
          <w:szCs w:val="26"/>
        </w:rPr>
        <w:t xml:space="preserve"> Operation Manager</w:t>
      </w:r>
      <w:r>
        <w:rPr>
          <w:spacing w:val="-2"/>
          <w:sz w:val="26"/>
          <w:szCs w:val="26"/>
        </w:rPr>
        <w:t>)</w:t>
      </w:r>
    </w:p>
    <w:p w:rsidR="005A7B04" w:rsidRDefault="005A7B04">
      <w:pPr>
        <w:spacing w:before="1"/>
        <w:ind w:left="141"/>
        <w:rPr>
          <w:b/>
          <w:spacing w:val="-1"/>
          <w:sz w:val="26"/>
          <w:szCs w:val="26"/>
        </w:rPr>
      </w:pPr>
    </w:p>
    <w:p w:rsidR="00AE50CC" w:rsidRDefault="00C55454">
      <w:pPr>
        <w:spacing w:before="1"/>
        <w:ind w:left="141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4685665</wp:posOffset>
                </wp:positionV>
                <wp:extent cx="6254115" cy="0"/>
                <wp:effectExtent l="21590" t="18415" r="20320" b="1968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0"/>
                          <a:chOff x="1384" y="7469"/>
                          <a:chExt cx="9849" cy="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384" y="7469"/>
                            <a:ext cx="9849" cy="0"/>
                          </a:xfrm>
                          <a:custGeom>
                            <a:avLst/>
                            <a:gdLst>
                              <a:gd name="T0" fmla="+- 0 1384 1384"/>
                              <a:gd name="T1" fmla="*/ T0 w 9849"/>
                              <a:gd name="T2" fmla="+- 0 11233 1384"/>
                              <a:gd name="T3" fmla="*/ T2 w 9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9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9.2pt;margin-top:368.95pt;width:492.45pt;height:0;z-index:-251658752;mso-position-horizontal-relative:page;mso-position-vertical-relative:page" coordorigin="1384,7469" coordsize="98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">
                <v:shape id="Freeform 15" o:spid="_x0000_s1027" style="position:absolute;left:1384;top:7469;width:9849;height:0;visibility:visible;mso-wrap-style:square;v-text-anchor:top" coordsize="9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X68IA&#10;AADaAAAADwAAAGRycy9kb3ducmV2LnhtbESPUUvDQBCE3wX/w7GCb+3F2haJvRYRFO2LbewPWHJr&#10;EprbC9m1if76XkHwcZiZb5jVZgytOVEvTWQHd9MMDHEZfcOVg8Pny+QBjCiyxzYyOfghgc36+mqF&#10;uY8D7+lUaGUShCVHB7Vql1srZU0BZRo74uR9xT6gJtlX1vc4JHho7SzLljZgw2mhxo6eayqPxXdw&#10;8Fsc5loutrvXQZbxeP8u2nyIc7c349MjGKVR/8N/7TfvYAaXK+kG2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lfrwgAAANoAAAAPAAAAAAAAAAAAAAAAAJgCAABkcnMvZG93&#10;bnJldi54bWxQSwUGAAAAAAQABAD1AAAAhwMAAAAA&#10;" path="m,l9849,e" filled="f" strokeweight="2pt">
                  <v:path arrowok="t" o:connecttype="custom" o:connectlocs="0,0;9849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FA1F0F">
        <w:rPr>
          <w:b/>
          <w:spacing w:val="-1"/>
          <w:sz w:val="26"/>
          <w:szCs w:val="26"/>
        </w:rPr>
        <w:t>I</w:t>
      </w:r>
      <w:r w:rsidR="00FA1F0F">
        <w:rPr>
          <w:b/>
          <w:sz w:val="26"/>
          <w:szCs w:val="26"/>
        </w:rPr>
        <w:t>ke</w:t>
      </w:r>
      <w:r w:rsidR="00FA1F0F">
        <w:rPr>
          <w:b/>
          <w:spacing w:val="-2"/>
          <w:sz w:val="26"/>
          <w:szCs w:val="26"/>
        </w:rPr>
        <w:t>j</w:t>
      </w:r>
      <w:r w:rsidR="00FA1F0F">
        <w:rPr>
          <w:b/>
          <w:sz w:val="26"/>
          <w:szCs w:val="26"/>
        </w:rPr>
        <w:t>a</w:t>
      </w:r>
      <w:proofErr w:type="spellEnd"/>
      <w:r w:rsidR="00FA1F0F">
        <w:rPr>
          <w:b/>
          <w:sz w:val="26"/>
          <w:szCs w:val="26"/>
        </w:rPr>
        <w:t xml:space="preserve"> </w:t>
      </w:r>
      <w:r w:rsidR="00FA1F0F">
        <w:rPr>
          <w:b/>
          <w:spacing w:val="2"/>
          <w:sz w:val="26"/>
          <w:szCs w:val="26"/>
        </w:rPr>
        <w:t>A</w:t>
      </w:r>
      <w:r w:rsidR="00FA1F0F">
        <w:rPr>
          <w:b/>
          <w:spacing w:val="-2"/>
          <w:sz w:val="26"/>
          <w:szCs w:val="26"/>
        </w:rPr>
        <w:t>i</w:t>
      </w:r>
      <w:r w:rsidR="00FA1F0F">
        <w:rPr>
          <w:b/>
          <w:sz w:val="26"/>
          <w:szCs w:val="26"/>
        </w:rPr>
        <w:t>rport</w:t>
      </w:r>
      <w:r w:rsidR="00FA1F0F">
        <w:rPr>
          <w:b/>
          <w:spacing w:val="-2"/>
          <w:sz w:val="26"/>
          <w:szCs w:val="26"/>
        </w:rPr>
        <w:t xml:space="preserve"> H</w:t>
      </w:r>
      <w:r w:rsidR="00FA1F0F">
        <w:rPr>
          <w:b/>
          <w:spacing w:val="5"/>
          <w:sz w:val="26"/>
          <w:szCs w:val="26"/>
        </w:rPr>
        <w:t>o</w:t>
      </w:r>
      <w:r w:rsidR="00FA1F0F">
        <w:rPr>
          <w:b/>
          <w:spacing w:val="-2"/>
          <w:sz w:val="26"/>
          <w:szCs w:val="26"/>
        </w:rPr>
        <w:t>t</w:t>
      </w:r>
      <w:r w:rsidR="00FA1F0F">
        <w:rPr>
          <w:b/>
          <w:sz w:val="26"/>
          <w:szCs w:val="26"/>
        </w:rPr>
        <w:t xml:space="preserve">el                                                                            </w:t>
      </w:r>
      <w:r w:rsidR="00FA1F0F">
        <w:rPr>
          <w:b/>
          <w:spacing w:val="36"/>
          <w:sz w:val="26"/>
          <w:szCs w:val="26"/>
        </w:rPr>
        <w:t xml:space="preserve"> </w:t>
      </w:r>
      <w:r w:rsidR="00FA1F0F">
        <w:rPr>
          <w:b/>
          <w:sz w:val="26"/>
          <w:szCs w:val="26"/>
        </w:rPr>
        <w:t>2009</w:t>
      </w:r>
    </w:p>
    <w:p w:rsidR="00AE50CC" w:rsidRDefault="00AC19BD" w:rsidP="00AC19BD">
      <w:pPr>
        <w:spacing w:before="1"/>
        <w:ind w:right="5493"/>
        <w:rPr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</w:t>
      </w:r>
      <w:r w:rsidR="005A7B04">
        <w:rPr>
          <w:i/>
          <w:spacing w:val="2"/>
          <w:sz w:val="26"/>
          <w:szCs w:val="26"/>
        </w:rPr>
        <w:t>(</w:t>
      </w:r>
      <w:r w:rsidR="00FA1F0F">
        <w:rPr>
          <w:i/>
          <w:spacing w:val="2"/>
          <w:sz w:val="26"/>
          <w:szCs w:val="26"/>
        </w:rPr>
        <w:t>H</w:t>
      </w:r>
      <w:r w:rsidR="00FA1F0F">
        <w:rPr>
          <w:i/>
          <w:sz w:val="26"/>
          <w:szCs w:val="26"/>
        </w:rPr>
        <w:t>u</w:t>
      </w:r>
      <w:r w:rsidR="00FA1F0F">
        <w:rPr>
          <w:i/>
          <w:spacing w:val="2"/>
          <w:sz w:val="26"/>
          <w:szCs w:val="26"/>
        </w:rPr>
        <w:t>m</w:t>
      </w:r>
      <w:r w:rsidR="00FA1F0F">
        <w:rPr>
          <w:i/>
          <w:sz w:val="26"/>
          <w:szCs w:val="26"/>
        </w:rPr>
        <w:t xml:space="preserve">an </w:t>
      </w:r>
      <w:r w:rsidR="00FA1F0F">
        <w:rPr>
          <w:i/>
          <w:spacing w:val="1"/>
          <w:sz w:val="26"/>
          <w:szCs w:val="26"/>
        </w:rPr>
        <w:t>R</w:t>
      </w:r>
      <w:r w:rsidR="00FA1F0F">
        <w:rPr>
          <w:i/>
          <w:sz w:val="26"/>
          <w:szCs w:val="26"/>
        </w:rPr>
        <w:t>e</w:t>
      </w:r>
      <w:r w:rsidR="00FA1F0F">
        <w:rPr>
          <w:i/>
          <w:spacing w:val="-2"/>
          <w:sz w:val="26"/>
          <w:szCs w:val="26"/>
        </w:rPr>
        <w:t>s</w:t>
      </w:r>
      <w:r w:rsidR="00FA1F0F">
        <w:rPr>
          <w:i/>
          <w:sz w:val="26"/>
          <w:szCs w:val="26"/>
        </w:rPr>
        <w:t>ou</w:t>
      </w:r>
      <w:r w:rsidR="00FA1F0F">
        <w:rPr>
          <w:i/>
          <w:spacing w:val="-1"/>
          <w:sz w:val="26"/>
          <w:szCs w:val="26"/>
        </w:rPr>
        <w:t>r</w:t>
      </w:r>
      <w:r w:rsidR="00FA1F0F">
        <w:rPr>
          <w:i/>
          <w:sz w:val="26"/>
          <w:szCs w:val="26"/>
        </w:rPr>
        <w:t>ce</w:t>
      </w:r>
      <w:r w:rsidR="00FA1F0F">
        <w:rPr>
          <w:i/>
          <w:spacing w:val="-1"/>
          <w:sz w:val="26"/>
          <w:szCs w:val="26"/>
        </w:rPr>
        <w:t xml:space="preserve"> </w:t>
      </w:r>
      <w:r w:rsidR="00FA1F0F">
        <w:rPr>
          <w:i/>
          <w:spacing w:val="2"/>
          <w:sz w:val="26"/>
          <w:szCs w:val="26"/>
        </w:rPr>
        <w:t>D</w:t>
      </w:r>
      <w:r w:rsidR="00FA1F0F">
        <w:rPr>
          <w:i/>
          <w:sz w:val="26"/>
          <w:szCs w:val="26"/>
        </w:rPr>
        <w:t>epa</w:t>
      </w:r>
      <w:r w:rsidR="00FA1F0F">
        <w:rPr>
          <w:i/>
          <w:spacing w:val="-2"/>
          <w:sz w:val="26"/>
          <w:szCs w:val="26"/>
        </w:rPr>
        <w:t>rt</w:t>
      </w:r>
      <w:r w:rsidR="00FA1F0F">
        <w:rPr>
          <w:i/>
          <w:spacing w:val="2"/>
          <w:sz w:val="26"/>
          <w:szCs w:val="26"/>
        </w:rPr>
        <w:t>m</w:t>
      </w:r>
      <w:r w:rsidR="00FA1F0F">
        <w:rPr>
          <w:i/>
          <w:sz w:val="26"/>
          <w:szCs w:val="26"/>
        </w:rPr>
        <w:t>ent</w:t>
      </w:r>
      <w:r w:rsidR="005A7B04">
        <w:rPr>
          <w:i/>
          <w:sz w:val="26"/>
          <w:szCs w:val="26"/>
        </w:rPr>
        <w:t>)</w:t>
      </w:r>
    </w:p>
    <w:p w:rsidR="00AE50CC" w:rsidRDefault="00AE50CC">
      <w:pPr>
        <w:spacing w:before="10" w:line="100" w:lineRule="exact"/>
        <w:rPr>
          <w:sz w:val="11"/>
          <w:szCs w:val="11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0"/>
        <w:gridCol w:w="2294"/>
      </w:tblGrid>
      <w:tr w:rsidR="00AE50CC" w:rsidTr="005A7B04">
        <w:trPr>
          <w:trHeight w:hRule="exact" w:val="633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E50CC" w:rsidRDefault="00FA1F0F" w:rsidP="005A7B04">
            <w:pPr>
              <w:spacing w:before="66"/>
              <w:ind w:left="40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So</w:t>
            </w:r>
            <w:r>
              <w:rPr>
                <w:b/>
                <w:spacing w:val="-1"/>
                <w:sz w:val="26"/>
                <w:szCs w:val="26"/>
              </w:rPr>
              <w:t>f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w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nd</w:t>
            </w:r>
            <w:proofErr w:type="spellEnd"/>
            <w:r>
              <w:rPr>
                <w:b/>
                <w:sz w:val="26"/>
                <w:szCs w:val="26"/>
              </w:rPr>
              <w:t xml:space="preserve"> Ma</w:t>
            </w:r>
            <w:r>
              <w:rPr>
                <w:b/>
                <w:spacing w:val="-1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ke</w:t>
            </w:r>
            <w:r>
              <w:rPr>
                <w:b/>
                <w:spacing w:val="-2"/>
                <w:sz w:val="26"/>
                <w:szCs w:val="26"/>
              </w:rPr>
              <w:t>ti</w:t>
            </w:r>
            <w:r>
              <w:rPr>
                <w:b/>
                <w:sz w:val="26"/>
                <w:szCs w:val="26"/>
              </w:rPr>
              <w:t xml:space="preserve">ng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pacing w:val="5"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-1"/>
                <w:sz w:val="26"/>
                <w:szCs w:val="26"/>
              </w:rPr>
              <w:t>t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ons</w:t>
            </w:r>
          </w:p>
          <w:p w:rsidR="00AE50CC" w:rsidRDefault="005A7B04" w:rsidP="005A7B04">
            <w:pPr>
              <w:spacing w:line="260" w:lineRule="exact"/>
              <w:ind w:left="760"/>
              <w:rPr>
                <w:sz w:val="26"/>
                <w:szCs w:val="26"/>
              </w:rPr>
            </w:pPr>
            <w:r>
              <w:rPr>
                <w:i/>
                <w:spacing w:val="-2"/>
                <w:position w:val="-3"/>
                <w:sz w:val="26"/>
                <w:szCs w:val="26"/>
              </w:rPr>
              <w:t>(</w:t>
            </w:r>
            <w:r w:rsidR="00FA1F0F">
              <w:rPr>
                <w:i/>
                <w:spacing w:val="-2"/>
                <w:position w:val="-3"/>
                <w:sz w:val="26"/>
                <w:szCs w:val="26"/>
              </w:rPr>
              <w:t>M</w:t>
            </w:r>
            <w:r w:rsidR="00FA1F0F">
              <w:rPr>
                <w:i/>
                <w:position w:val="-3"/>
                <w:sz w:val="26"/>
                <w:szCs w:val="26"/>
              </w:rPr>
              <w:t>a</w:t>
            </w:r>
            <w:r w:rsidR="00FA1F0F">
              <w:rPr>
                <w:i/>
                <w:spacing w:val="-1"/>
                <w:position w:val="-3"/>
                <w:sz w:val="26"/>
                <w:szCs w:val="26"/>
              </w:rPr>
              <w:t>r</w:t>
            </w:r>
            <w:r w:rsidR="00FA1F0F">
              <w:rPr>
                <w:i/>
                <w:position w:val="-3"/>
                <w:sz w:val="26"/>
                <w:szCs w:val="26"/>
              </w:rPr>
              <w:t>k</w:t>
            </w:r>
            <w:r w:rsidR="00FA1F0F">
              <w:rPr>
                <w:i/>
                <w:spacing w:val="-1"/>
                <w:position w:val="-3"/>
                <w:sz w:val="26"/>
                <w:szCs w:val="26"/>
              </w:rPr>
              <w:t>e</w:t>
            </w:r>
            <w:r w:rsidR="00FA1F0F">
              <w:rPr>
                <w:i/>
                <w:spacing w:val="-2"/>
                <w:position w:val="-3"/>
                <w:sz w:val="26"/>
                <w:szCs w:val="26"/>
              </w:rPr>
              <w:t>t</w:t>
            </w:r>
            <w:r w:rsidR="00FA1F0F">
              <w:rPr>
                <w:i/>
                <w:position w:val="-3"/>
                <w:sz w:val="26"/>
                <w:szCs w:val="26"/>
              </w:rPr>
              <w:t>er</w:t>
            </w:r>
            <w:r>
              <w:rPr>
                <w:i/>
                <w:position w:val="-3"/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E50CC" w:rsidRDefault="00FA1F0F" w:rsidP="005A7B04">
            <w:pPr>
              <w:spacing w:before="66"/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2011</w:t>
            </w:r>
          </w:p>
        </w:tc>
      </w:tr>
      <w:tr w:rsidR="00AE50CC" w:rsidTr="005A7B04">
        <w:trPr>
          <w:trHeight w:hRule="exact" w:val="963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E50CC" w:rsidRDefault="00AE50CC" w:rsidP="005A7B04">
            <w:pPr>
              <w:spacing w:before="19" w:line="220" w:lineRule="exact"/>
              <w:rPr>
                <w:sz w:val="22"/>
                <w:szCs w:val="22"/>
              </w:rPr>
            </w:pPr>
          </w:p>
          <w:p w:rsidR="00AE50CC" w:rsidRDefault="00FA1F0F" w:rsidP="005A7B04">
            <w:pPr>
              <w:ind w:left="40"/>
              <w:rPr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NY</w:t>
            </w:r>
            <w:r>
              <w:rPr>
                <w:b/>
                <w:sz w:val="26"/>
                <w:szCs w:val="26"/>
              </w:rPr>
              <w:t>SC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1"/>
                <w:sz w:val="26"/>
                <w:szCs w:val="26"/>
              </w:rPr>
              <w:t>s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ry of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ou</w:t>
            </w:r>
            <w:r>
              <w:rPr>
                <w:b/>
                <w:spacing w:val="-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 a</w:t>
            </w:r>
            <w:r>
              <w:rPr>
                <w:b/>
                <w:spacing w:val="1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 xml:space="preserve">d 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por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s</w:t>
            </w:r>
          </w:p>
          <w:p w:rsidR="00AE50CC" w:rsidRDefault="00FA1F0F" w:rsidP="005A7B04">
            <w:pPr>
              <w:spacing w:line="280" w:lineRule="exact"/>
              <w:ind w:left="40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1"/>
                <w:sz w:val="26"/>
                <w:szCs w:val="26"/>
              </w:rPr>
              <w:t>A</w:t>
            </w:r>
            <w:r>
              <w:rPr>
                <w:i/>
                <w:spacing w:val="-1"/>
                <w:sz w:val="26"/>
                <w:szCs w:val="26"/>
              </w:rPr>
              <w:t>ss</w:t>
            </w:r>
            <w:r>
              <w:rPr>
                <w:i/>
                <w:spacing w:val="-2"/>
                <w:sz w:val="26"/>
                <w:szCs w:val="26"/>
              </w:rPr>
              <w:t>i</w:t>
            </w:r>
            <w:r>
              <w:rPr>
                <w:i/>
                <w:spacing w:val="4"/>
                <w:sz w:val="26"/>
                <w:szCs w:val="26"/>
              </w:rPr>
              <w:t>s</w:t>
            </w:r>
            <w:r>
              <w:rPr>
                <w:i/>
                <w:spacing w:val="-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ant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o </w:t>
            </w:r>
            <w:r>
              <w:rPr>
                <w:i/>
                <w:spacing w:val="-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he</w:t>
            </w:r>
            <w:r>
              <w:rPr>
                <w:i/>
                <w:spacing w:val="2"/>
                <w:sz w:val="26"/>
                <w:szCs w:val="26"/>
              </w:rPr>
              <w:t xml:space="preserve"> D</w:t>
            </w:r>
            <w:r>
              <w:rPr>
                <w:i/>
                <w:spacing w:val="-2"/>
                <w:sz w:val="26"/>
                <w:szCs w:val="26"/>
              </w:rPr>
              <w:t>i</w:t>
            </w:r>
            <w:r>
              <w:rPr>
                <w:i/>
                <w:spacing w:val="-1"/>
                <w:sz w:val="26"/>
                <w:szCs w:val="26"/>
              </w:rPr>
              <w:t>r</w:t>
            </w:r>
            <w:r>
              <w:rPr>
                <w:i/>
                <w:spacing w:val="4"/>
                <w:sz w:val="26"/>
                <w:szCs w:val="26"/>
              </w:rPr>
              <w:t>e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-3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4"/>
                <w:sz w:val="26"/>
                <w:szCs w:val="26"/>
              </w:rPr>
              <w:t>r</w:t>
            </w:r>
            <w:r>
              <w:rPr>
                <w:i/>
                <w:spacing w:val="-2"/>
                <w:sz w:val="26"/>
                <w:szCs w:val="26"/>
              </w:rPr>
              <w:t>/</w:t>
            </w:r>
            <w:r>
              <w:rPr>
                <w:i/>
                <w:spacing w:val="1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eg</w:t>
            </w:r>
            <w:r>
              <w:rPr>
                <w:i/>
                <w:spacing w:val="-3"/>
                <w:sz w:val="26"/>
                <w:szCs w:val="26"/>
              </w:rPr>
              <w:t>i</w:t>
            </w:r>
            <w:r>
              <w:rPr>
                <w:i/>
                <w:spacing w:val="4"/>
                <w:sz w:val="26"/>
                <w:szCs w:val="26"/>
              </w:rPr>
              <w:t>s</w:t>
            </w:r>
            <w:r>
              <w:rPr>
                <w:i/>
                <w:spacing w:val="-2"/>
                <w:sz w:val="26"/>
                <w:szCs w:val="26"/>
              </w:rPr>
              <w:t>t</w:t>
            </w:r>
            <w:r>
              <w:rPr>
                <w:i/>
                <w:spacing w:val="-1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pacing w:val="-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on 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pacing w:val="-2"/>
                <w:sz w:val="26"/>
                <w:szCs w:val="26"/>
              </w:rPr>
              <w:t>f</w:t>
            </w:r>
            <w:r>
              <w:rPr>
                <w:i/>
                <w:spacing w:val="2"/>
                <w:sz w:val="26"/>
                <w:szCs w:val="26"/>
              </w:rPr>
              <w:t>f</w:t>
            </w:r>
            <w:r>
              <w:rPr>
                <w:i/>
                <w:spacing w:val="-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-1"/>
                <w:sz w:val="26"/>
                <w:szCs w:val="26"/>
              </w:rPr>
              <w:t>e</w:t>
            </w:r>
            <w:r>
              <w:rPr>
                <w:i/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E50CC" w:rsidRDefault="00AE50CC" w:rsidP="005A7B04">
            <w:pPr>
              <w:spacing w:before="19" w:line="220" w:lineRule="exact"/>
              <w:rPr>
                <w:sz w:val="22"/>
                <w:szCs w:val="22"/>
              </w:rPr>
            </w:pPr>
          </w:p>
          <w:p w:rsidR="00AE50CC" w:rsidRDefault="00FA1F0F" w:rsidP="005A7B04">
            <w:pPr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2011</w:t>
            </w:r>
            <w:r>
              <w:rPr>
                <w:b/>
                <w:spacing w:val="-1"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2012</w:t>
            </w:r>
          </w:p>
        </w:tc>
      </w:tr>
      <w:tr w:rsidR="00FA1F0F" w:rsidTr="005A7B04">
        <w:trPr>
          <w:trHeight w:hRule="exact" w:val="85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pacing w:val="2"/>
                <w:sz w:val="26"/>
                <w:szCs w:val="26"/>
              </w:rPr>
              <w:t>K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ngs</w:t>
            </w:r>
            <w:r>
              <w:rPr>
                <w:b/>
                <w:spacing w:val="-3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ad</w:t>
            </w:r>
            <w:r>
              <w:rPr>
                <w:b/>
                <w:spacing w:val="1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er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1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ngr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L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3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it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3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Oj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ago</w:t>
            </w:r>
            <w:r>
              <w:rPr>
                <w:b/>
                <w:spacing w:val="-1"/>
                <w:sz w:val="26"/>
                <w:szCs w:val="26"/>
              </w:rPr>
              <w:t>s</w:t>
            </w:r>
          </w:p>
          <w:p w:rsidR="00FA1F0F" w:rsidRDefault="00FA1F0F" w:rsidP="005A7B04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</w:t>
            </w:r>
            <w:r w:rsidRPr="005A7B04">
              <w:rPr>
                <w:i/>
                <w:sz w:val="26"/>
                <w:szCs w:val="26"/>
              </w:rPr>
              <w:t xml:space="preserve">Pa </w:t>
            </w:r>
            <w:r w:rsidRPr="005A7B04">
              <w:rPr>
                <w:i/>
                <w:spacing w:val="-2"/>
                <w:sz w:val="26"/>
                <w:szCs w:val="26"/>
              </w:rPr>
              <w:t>t</w:t>
            </w:r>
            <w:r w:rsidRPr="005A7B04">
              <w:rPr>
                <w:i/>
                <w:sz w:val="26"/>
                <w:szCs w:val="26"/>
              </w:rPr>
              <w:t xml:space="preserve">o </w:t>
            </w:r>
            <w:r w:rsidRPr="005A7B04">
              <w:rPr>
                <w:i/>
                <w:spacing w:val="-2"/>
                <w:sz w:val="26"/>
                <w:szCs w:val="26"/>
              </w:rPr>
              <w:t>t</w:t>
            </w:r>
            <w:r w:rsidRPr="005A7B04">
              <w:rPr>
                <w:i/>
                <w:sz w:val="26"/>
                <w:szCs w:val="26"/>
              </w:rPr>
              <w:t xml:space="preserve">he </w:t>
            </w:r>
            <w:r w:rsidRPr="005A7B04">
              <w:rPr>
                <w:i/>
                <w:spacing w:val="-1"/>
                <w:sz w:val="26"/>
                <w:szCs w:val="26"/>
              </w:rPr>
              <w:t>c</w:t>
            </w:r>
            <w:r w:rsidRPr="005A7B04">
              <w:rPr>
                <w:i/>
                <w:sz w:val="26"/>
                <w:szCs w:val="26"/>
              </w:rPr>
              <w:t>h</w:t>
            </w:r>
            <w:r w:rsidRPr="005A7B04">
              <w:rPr>
                <w:i/>
                <w:spacing w:val="4"/>
                <w:sz w:val="26"/>
                <w:szCs w:val="26"/>
              </w:rPr>
              <w:t>a</w:t>
            </w:r>
            <w:r w:rsidRPr="005A7B04">
              <w:rPr>
                <w:i/>
                <w:spacing w:val="-2"/>
                <w:sz w:val="26"/>
                <w:szCs w:val="26"/>
              </w:rPr>
              <w:t>i</w:t>
            </w:r>
            <w:r w:rsidRPr="005A7B04">
              <w:rPr>
                <w:i/>
                <w:spacing w:val="3"/>
                <w:sz w:val="26"/>
                <w:szCs w:val="26"/>
              </w:rPr>
              <w:t>r</w:t>
            </w:r>
            <w:r w:rsidRPr="005A7B04">
              <w:rPr>
                <w:i/>
                <w:spacing w:val="-2"/>
                <w:sz w:val="26"/>
                <w:szCs w:val="26"/>
              </w:rPr>
              <w:t>m</w:t>
            </w:r>
            <w:r w:rsidRPr="005A7B04">
              <w:rPr>
                <w:i/>
                <w:sz w:val="26"/>
                <w:szCs w:val="26"/>
              </w:rPr>
              <w:t>a</w:t>
            </w:r>
            <w:r w:rsidRPr="005A7B04">
              <w:rPr>
                <w:i/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6" w:line="120" w:lineRule="exact"/>
              <w:rPr>
                <w:sz w:val="13"/>
                <w:szCs w:val="13"/>
              </w:rPr>
            </w:pPr>
          </w:p>
          <w:p w:rsidR="00FA1F0F" w:rsidRDefault="00FA1F0F" w:rsidP="005A7B04">
            <w:pPr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2012-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2014</w:t>
            </w:r>
          </w:p>
        </w:tc>
      </w:tr>
      <w:tr w:rsidR="00FA1F0F" w:rsidTr="005A7B04">
        <w:trPr>
          <w:trHeight w:hRule="exact" w:val="86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91"/>
              <w:ind w:left="40"/>
              <w:rPr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P</w:t>
            </w:r>
            <w:r>
              <w:rPr>
                <w:b/>
                <w:spacing w:val="-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ti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1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ru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e </w:t>
            </w:r>
            <w:r>
              <w:rPr>
                <w:b/>
                <w:spacing w:val="-1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or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,</w:t>
            </w:r>
            <w:r w:rsidR="00AC399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War</w:t>
            </w:r>
            <w:r>
              <w:rPr>
                <w:b/>
                <w:spacing w:val="4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>r</w:t>
            </w:r>
            <w:r>
              <w:rPr>
                <w:b/>
                <w:spacing w:val="3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nal</w:t>
            </w:r>
          </w:p>
          <w:p w:rsidR="00FA1F0F" w:rsidRDefault="00FA1F0F" w:rsidP="005A7B04">
            <w:pPr>
              <w:spacing w:line="280" w:lineRule="exact"/>
              <w:ind w:left="4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</w:t>
            </w:r>
            <w:proofErr w:type="spellStart"/>
            <w:r w:rsidRPr="005A7B04">
              <w:rPr>
                <w:i/>
                <w:spacing w:val="1"/>
                <w:sz w:val="26"/>
                <w:szCs w:val="26"/>
              </w:rPr>
              <w:t>T</w:t>
            </w:r>
            <w:r w:rsidRPr="005A7B04">
              <w:rPr>
                <w:i/>
                <w:spacing w:val="-2"/>
                <w:sz w:val="26"/>
                <w:szCs w:val="26"/>
              </w:rPr>
              <w:t>i</w:t>
            </w:r>
            <w:r w:rsidRPr="005A7B04">
              <w:rPr>
                <w:i/>
                <w:sz w:val="26"/>
                <w:szCs w:val="26"/>
              </w:rPr>
              <w:t>ck</w:t>
            </w:r>
            <w:r w:rsidRPr="005A7B04">
              <w:rPr>
                <w:i/>
                <w:spacing w:val="-1"/>
                <w:sz w:val="26"/>
                <w:szCs w:val="26"/>
              </w:rPr>
              <w:t>e</w:t>
            </w:r>
            <w:r w:rsidRPr="005A7B04">
              <w:rPr>
                <w:i/>
                <w:spacing w:val="-2"/>
                <w:sz w:val="26"/>
                <w:szCs w:val="26"/>
              </w:rPr>
              <w:t>t</w:t>
            </w:r>
            <w:r w:rsidRPr="005A7B04">
              <w:rPr>
                <w:i/>
                <w:spacing w:val="4"/>
                <w:sz w:val="26"/>
                <w:szCs w:val="26"/>
              </w:rPr>
              <w:t>e</w:t>
            </w:r>
            <w:r w:rsidRPr="005A7B04">
              <w:rPr>
                <w:i/>
                <w:spacing w:val="-2"/>
                <w:sz w:val="26"/>
                <w:szCs w:val="26"/>
              </w:rPr>
              <w:t>r</w:t>
            </w:r>
            <w:proofErr w:type="spellEnd"/>
            <w:r w:rsidRPr="005A7B04">
              <w:rPr>
                <w:i/>
                <w:spacing w:val="-2"/>
                <w:sz w:val="26"/>
                <w:szCs w:val="26"/>
              </w:rPr>
              <w:t>/</w:t>
            </w:r>
            <w:r w:rsidRPr="005A7B04">
              <w:rPr>
                <w:i/>
                <w:sz w:val="26"/>
                <w:szCs w:val="26"/>
              </w:rPr>
              <w:t>cu</w:t>
            </w:r>
            <w:r w:rsidRPr="005A7B04">
              <w:rPr>
                <w:i/>
                <w:spacing w:val="3"/>
                <w:sz w:val="26"/>
                <w:szCs w:val="26"/>
              </w:rPr>
              <w:t>s</w:t>
            </w:r>
            <w:r w:rsidRPr="005A7B04">
              <w:rPr>
                <w:i/>
                <w:spacing w:val="-2"/>
                <w:sz w:val="26"/>
                <w:szCs w:val="26"/>
              </w:rPr>
              <w:t>t</w:t>
            </w:r>
            <w:r w:rsidRPr="005A7B04">
              <w:rPr>
                <w:i/>
                <w:sz w:val="26"/>
                <w:szCs w:val="26"/>
              </w:rPr>
              <w:t>o</w:t>
            </w:r>
            <w:r w:rsidRPr="005A7B04">
              <w:rPr>
                <w:i/>
                <w:spacing w:val="-2"/>
                <w:sz w:val="26"/>
                <w:szCs w:val="26"/>
              </w:rPr>
              <w:t>m</w:t>
            </w:r>
            <w:r w:rsidRPr="005A7B04">
              <w:rPr>
                <w:i/>
                <w:spacing w:val="4"/>
                <w:sz w:val="26"/>
                <w:szCs w:val="26"/>
              </w:rPr>
              <w:t>e</w:t>
            </w:r>
            <w:r w:rsidRPr="005A7B04">
              <w:rPr>
                <w:i/>
                <w:sz w:val="26"/>
                <w:szCs w:val="26"/>
              </w:rPr>
              <w:t>r</w:t>
            </w:r>
            <w:r w:rsidRPr="005A7B04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5A7B04">
              <w:rPr>
                <w:i/>
                <w:sz w:val="26"/>
                <w:szCs w:val="26"/>
              </w:rPr>
              <w:t>c</w:t>
            </w:r>
            <w:r w:rsidRPr="005A7B04">
              <w:rPr>
                <w:i/>
                <w:spacing w:val="-1"/>
                <w:sz w:val="26"/>
                <w:szCs w:val="26"/>
              </w:rPr>
              <w:t>a</w:t>
            </w:r>
            <w:r w:rsidRPr="005A7B04">
              <w:rPr>
                <w:i/>
                <w:spacing w:val="-2"/>
                <w:sz w:val="26"/>
                <w:szCs w:val="26"/>
              </w:rPr>
              <w:t>r</w:t>
            </w:r>
            <w:r w:rsidRPr="005A7B04">
              <w:rPr>
                <w:i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91"/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  <w:r>
              <w:rPr>
                <w:b/>
                <w:spacing w:val="-1"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2015</w:t>
            </w:r>
          </w:p>
        </w:tc>
      </w:tr>
      <w:tr w:rsidR="00FA1F0F" w:rsidTr="005A7B04">
        <w:trPr>
          <w:trHeight w:hRule="exact" w:val="816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ind w:left="40"/>
              <w:rPr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P</w:t>
            </w:r>
            <w:r>
              <w:rPr>
                <w:b/>
                <w:spacing w:val="-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ti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1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ru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e </w:t>
            </w:r>
            <w:r>
              <w:rPr>
                <w:b/>
                <w:spacing w:val="-1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or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,</w:t>
            </w:r>
            <w:r w:rsidR="00AC3991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j</w:t>
            </w:r>
            <w:r>
              <w:rPr>
                <w:b/>
                <w:sz w:val="26"/>
                <w:szCs w:val="26"/>
              </w:rPr>
              <w:t>ah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>r</w:t>
            </w:r>
            <w:r>
              <w:rPr>
                <w:b/>
                <w:spacing w:val="3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nal</w:t>
            </w:r>
          </w:p>
          <w:p w:rsidR="00FA1F0F" w:rsidRDefault="00FA1F0F" w:rsidP="005A7B04">
            <w:pPr>
              <w:spacing w:line="280" w:lineRule="exact"/>
              <w:ind w:left="4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</w:t>
            </w:r>
            <w:r w:rsidRPr="005A7B04">
              <w:rPr>
                <w:i/>
                <w:spacing w:val="2"/>
                <w:sz w:val="26"/>
                <w:szCs w:val="26"/>
              </w:rPr>
              <w:t>O</w:t>
            </w:r>
            <w:r w:rsidRPr="005A7B04">
              <w:rPr>
                <w:i/>
                <w:sz w:val="26"/>
                <w:szCs w:val="26"/>
              </w:rPr>
              <w:t>pe</w:t>
            </w:r>
            <w:r w:rsidRPr="005A7B04">
              <w:rPr>
                <w:i/>
                <w:spacing w:val="-2"/>
                <w:sz w:val="26"/>
                <w:szCs w:val="26"/>
              </w:rPr>
              <w:t>r</w:t>
            </w:r>
            <w:r w:rsidRPr="005A7B04">
              <w:rPr>
                <w:i/>
                <w:sz w:val="26"/>
                <w:szCs w:val="26"/>
              </w:rPr>
              <w:t>a</w:t>
            </w:r>
            <w:r w:rsidRPr="005A7B04">
              <w:rPr>
                <w:i/>
                <w:spacing w:val="-3"/>
                <w:sz w:val="26"/>
                <w:szCs w:val="26"/>
              </w:rPr>
              <w:t>t</w:t>
            </w:r>
            <w:r w:rsidRPr="005A7B04">
              <w:rPr>
                <w:i/>
                <w:spacing w:val="-2"/>
                <w:sz w:val="26"/>
                <w:szCs w:val="26"/>
              </w:rPr>
              <w:t>i</w:t>
            </w:r>
            <w:r w:rsidRPr="005A7B04">
              <w:rPr>
                <w:i/>
                <w:sz w:val="26"/>
                <w:szCs w:val="26"/>
              </w:rPr>
              <w:t xml:space="preserve">on </w:t>
            </w:r>
            <w:r w:rsidRPr="005A7B04">
              <w:rPr>
                <w:i/>
                <w:spacing w:val="4"/>
                <w:sz w:val="26"/>
                <w:szCs w:val="26"/>
              </w:rPr>
              <w:t>M</w:t>
            </w:r>
            <w:r w:rsidRPr="005A7B04">
              <w:rPr>
                <w:i/>
                <w:sz w:val="26"/>
                <w:szCs w:val="26"/>
              </w:rPr>
              <w:t>an</w:t>
            </w:r>
            <w:r w:rsidRPr="005A7B04">
              <w:rPr>
                <w:i/>
                <w:spacing w:val="-1"/>
                <w:sz w:val="26"/>
                <w:szCs w:val="26"/>
              </w:rPr>
              <w:t>a</w:t>
            </w:r>
            <w:r w:rsidRPr="005A7B04">
              <w:rPr>
                <w:i/>
                <w:sz w:val="26"/>
                <w:szCs w:val="26"/>
              </w:rPr>
              <w:t>ge</w:t>
            </w:r>
            <w:r w:rsidRPr="005A7B04">
              <w:rPr>
                <w:i/>
                <w:spacing w:val="-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91"/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2015</w:t>
            </w:r>
          </w:p>
        </w:tc>
      </w:tr>
      <w:tr w:rsidR="00FA1F0F" w:rsidTr="005A7B04">
        <w:trPr>
          <w:trHeight w:hRule="exact" w:val="83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1" w:line="100" w:lineRule="exact"/>
              <w:rPr>
                <w:sz w:val="10"/>
                <w:szCs w:val="10"/>
              </w:rPr>
            </w:pPr>
          </w:p>
          <w:p w:rsidR="00FA1F0F" w:rsidRDefault="00FA1F0F" w:rsidP="005A7B04">
            <w:pPr>
              <w:ind w:left="40"/>
              <w:rPr>
                <w:sz w:val="26"/>
                <w:szCs w:val="26"/>
              </w:rPr>
            </w:pPr>
            <w:r>
              <w:rPr>
                <w:b/>
                <w:spacing w:val="1"/>
                <w:sz w:val="26"/>
                <w:szCs w:val="26"/>
              </w:rPr>
              <w:t>P</w:t>
            </w:r>
            <w:r>
              <w:rPr>
                <w:b/>
                <w:spacing w:val="-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ti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1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ru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e </w:t>
            </w:r>
            <w:r>
              <w:rPr>
                <w:b/>
                <w:spacing w:val="-1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or</w:t>
            </w:r>
            <w:r>
              <w:rPr>
                <w:b/>
                <w:spacing w:val="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,  </w:t>
            </w:r>
            <w:proofErr w:type="spellStart"/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j</w:t>
            </w:r>
            <w:r>
              <w:rPr>
                <w:b/>
                <w:sz w:val="26"/>
                <w:szCs w:val="26"/>
              </w:rPr>
              <w:t>ah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>r</w:t>
            </w:r>
            <w:r>
              <w:rPr>
                <w:b/>
                <w:spacing w:val="3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nal</w:t>
            </w:r>
          </w:p>
          <w:p w:rsidR="00FA1F0F" w:rsidRDefault="00FA1F0F" w:rsidP="005A7B04">
            <w:pPr>
              <w:spacing w:before="1"/>
              <w:ind w:left="40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(</w:t>
            </w:r>
            <w:r w:rsidRPr="005A7B04">
              <w:rPr>
                <w:i/>
                <w:spacing w:val="1"/>
                <w:sz w:val="26"/>
                <w:szCs w:val="26"/>
              </w:rPr>
              <w:t>T</w:t>
            </w:r>
            <w:r w:rsidRPr="005A7B04">
              <w:rPr>
                <w:i/>
                <w:sz w:val="26"/>
                <w:szCs w:val="26"/>
              </w:rPr>
              <w:t>e</w:t>
            </w:r>
            <w:r w:rsidRPr="005A7B04">
              <w:rPr>
                <w:i/>
                <w:spacing w:val="-2"/>
                <w:sz w:val="26"/>
                <w:szCs w:val="26"/>
              </w:rPr>
              <w:t>rmi</w:t>
            </w:r>
            <w:r w:rsidRPr="005A7B04">
              <w:rPr>
                <w:i/>
                <w:sz w:val="26"/>
                <w:szCs w:val="26"/>
              </w:rPr>
              <w:t>n</w:t>
            </w:r>
            <w:r w:rsidRPr="005A7B04">
              <w:rPr>
                <w:i/>
                <w:spacing w:val="4"/>
                <w:sz w:val="26"/>
                <w:szCs w:val="26"/>
              </w:rPr>
              <w:t>a</w:t>
            </w:r>
            <w:r w:rsidRPr="005A7B04">
              <w:rPr>
                <w:i/>
                <w:sz w:val="26"/>
                <w:szCs w:val="26"/>
              </w:rPr>
              <w:t>l</w:t>
            </w:r>
            <w:r w:rsidRPr="005A7B04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5A7B04">
              <w:rPr>
                <w:i/>
                <w:spacing w:val="-1"/>
                <w:sz w:val="26"/>
                <w:szCs w:val="26"/>
              </w:rPr>
              <w:t>M</w:t>
            </w:r>
            <w:r w:rsidRPr="005A7B04">
              <w:rPr>
                <w:i/>
                <w:sz w:val="26"/>
                <w:szCs w:val="26"/>
              </w:rPr>
              <w:t>ang</w:t>
            </w:r>
            <w:r w:rsidRPr="005A7B04">
              <w:rPr>
                <w:i/>
                <w:spacing w:val="4"/>
                <w:sz w:val="26"/>
                <w:szCs w:val="26"/>
              </w:rPr>
              <w:t>e</w:t>
            </w:r>
            <w:r w:rsidRPr="005A7B04">
              <w:rPr>
                <w:i/>
                <w:spacing w:val="-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1" w:line="100" w:lineRule="exact"/>
              <w:rPr>
                <w:sz w:val="10"/>
                <w:szCs w:val="10"/>
              </w:rPr>
            </w:pPr>
          </w:p>
          <w:p w:rsidR="00FA1F0F" w:rsidRDefault="00FA1F0F" w:rsidP="005A7B04">
            <w:pPr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2018</w:t>
            </w:r>
          </w:p>
        </w:tc>
      </w:tr>
      <w:tr w:rsidR="00FA1F0F" w:rsidTr="005A7B04">
        <w:trPr>
          <w:trHeight w:hRule="exact" w:val="828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1" w:line="100" w:lineRule="exact"/>
              <w:rPr>
                <w:sz w:val="10"/>
                <w:szCs w:val="10"/>
              </w:rPr>
            </w:pPr>
          </w:p>
          <w:p w:rsidR="00FA1F0F" w:rsidRDefault="00FA1F0F" w:rsidP="005A7B04">
            <w:pPr>
              <w:spacing w:before="99"/>
              <w:ind w:left="40"/>
              <w:rPr>
                <w:sz w:val="26"/>
                <w:szCs w:val="26"/>
              </w:rPr>
            </w:pPr>
            <w:proofErr w:type="spellStart"/>
            <w:r>
              <w:rPr>
                <w:b/>
                <w:spacing w:val="1"/>
                <w:sz w:val="26"/>
                <w:szCs w:val="26"/>
              </w:rPr>
              <w:t>F</w:t>
            </w:r>
            <w:r>
              <w:rPr>
                <w:b/>
                <w:sz w:val="26"/>
                <w:szCs w:val="26"/>
              </w:rPr>
              <w:t>ocu</w:t>
            </w:r>
            <w:r>
              <w:rPr>
                <w:b/>
                <w:spacing w:val="-1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r</w:t>
            </w:r>
            <w:r>
              <w:rPr>
                <w:b/>
                <w:spacing w:val="-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de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ge</w:t>
            </w:r>
            <w:r>
              <w:rPr>
                <w:b/>
                <w:spacing w:val="-1"/>
                <w:sz w:val="26"/>
                <w:szCs w:val="26"/>
              </w:rPr>
              <w:t>r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a </w:t>
            </w:r>
            <w:r>
              <w:rPr>
                <w:b/>
                <w:spacing w:val="1"/>
                <w:sz w:val="26"/>
                <w:szCs w:val="26"/>
              </w:rPr>
              <w:t>L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3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it</w:t>
            </w:r>
            <w:r>
              <w:rPr>
                <w:b/>
                <w:sz w:val="26"/>
                <w:szCs w:val="26"/>
              </w:rPr>
              <w:t>ed,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  <w:szCs w:val="26"/>
              </w:rPr>
              <w:t>Oj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4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-1"/>
                <w:sz w:val="26"/>
                <w:szCs w:val="26"/>
              </w:rPr>
              <w:t>r</w:t>
            </w:r>
            <w:r>
              <w:rPr>
                <w:b/>
                <w:spacing w:val="3"/>
                <w:sz w:val="26"/>
                <w:szCs w:val="26"/>
              </w:rPr>
              <w:t>m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nal</w:t>
            </w:r>
          </w:p>
          <w:p w:rsidR="00FA1F0F" w:rsidRDefault="00FA1F0F" w:rsidP="005A7B04">
            <w:pPr>
              <w:spacing w:before="1"/>
              <w:ind w:left="4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</w:t>
            </w:r>
            <w:r w:rsidRPr="005A7B04">
              <w:rPr>
                <w:i/>
                <w:spacing w:val="1"/>
                <w:sz w:val="26"/>
                <w:szCs w:val="26"/>
              </w:rPr>
              <w:t>T</w:t>
            </w:r>
            <w:r w:rsidRPr="005A7B04">
              <w:rPr>
                <w:i/>
                <w:sz w:val="26"/>
                <w:szCs w:val="26"/>
              </w:rPr>
              <w:t>e</w:t>
            </w:r>
            <w:r w:rsidRPr="005A7B04">
              <w:rPr>
                <w:i/>
                <w:spacing w:val="-2"/>
                <w:sz w:val="26"/>
                <w:szCs w:val="26"/>
              </w:rPr>
              <w:t>rmi</w:t>
            </w:r>
            <w:r w:rsidRPr="005A7B04">
              <w:rPr>
                <w:i/>
                <w:sz w:val="26"/>
                <w:szCs w:val="26"/>
              </w:rPr>
              <w:t>n</w:t>
            </w:r>
            <w:r w:rsidRPr="005A7B04">
              <w:rPr>
                <w:i/>
                <w:spacing w:val="4"/>
                <w:sz w:val="26"/>
                <w:szCs w:val="26"/>
              </w:rPr>
              <w:t>a</w:t>
            </w:r>
            <w:r w:rsidRPr="005A7B04">
              <w:rPr>
                <w:i/>
                <w:sz w:val="26"/>
                <w:szCs w:val="26"/>
              </w:rPr>
              <w:t>l</w:t>
            </w:r>
            <w:r w:rsidRPr="005A7B04">
              <w:rPr>
                <w:i/>
                <w:spacing w:val="-1"/>
                <w:sz w:val="26"/>
                <w:szCs w:val="26"/>
              </w:rPr>
              <w:t xml:space="preserve"> M</w:t>
            </w:r>
            <w:r w:rsidRPr="005A7B04">
              <w:rPr>
                <w:i/>
                <w:sz w:val="26"/>
                <w:szCs w:val="26"/>
              </w:rPr>
              <w:t>an</w:t>
            </w:r>
            <w:r w:rsidRPr="005A7B04">
              <w:rPr>
                <w:i/>
                <w:spacing w:val="-1"/>
                <w:sz w:val="26"/>
                <w:szCs w:val="26"/>
              </w:rPr>
              <w:t>a</w:t>
            </w:r>
            <w:r w:rsidRPr="005A7B04">
              <w:rPr>
                <w:i/>
                <w:sz w:val="26"/>
                <w:szCs w:val="26"/>
              </w:rPr>
              <w:t>g</w:t>
            </w:r>
            <w:r w:rsidRPr="005A7B04">
              <w:rPr>
                <w:i/>
                <w:spacing w:val="4"/>
                <w:sz w:val="26"/>
                <w:szCs w:val="26"/>
              </w:rPr>
              <w:t>e</w:t>
            </w:r>
            <w:r w:rsidRPr="005A7B04">
              <w:rPr>
                <w:i/>
                <w:spacing w:val="-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1" w:line="100" w:lineRule="exact"/>
              <w:rPr>
                <w:sz w:val="10"/>
                <w:szCs w:val="10"/>
              </w:rPr>
            </w:pPr>
          </w:p>
          <w:p w:rsidR="00FA1F0F" w:rsidRDefault="00FA1F0F" w:rsidP="005A7B04">
            <w:pPr>
              <w:ind w:left="106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>
              <w:rPr>
                <w:b/>
                <w:spacing w:val="1"/>
                <w:sz w:val="26"/>
                <w:szCs w:val="26"/>
              </w:rPr>
              <w:t>8</w:t>
            </w:r>
            <w:r>
              <w:rPr>
                <w:b/>
                <w:spacing w:val="-2"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FA1F0F" w:rsidTr="005A7B04">
        <w:trPr>
          <w:trHeight w:hRule="exact" w:val="792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1"/>
              <w:rPr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FA1F0F" w:rsidRDefault="00FA1F0F" w:rsidP="005A7B04">
            <w:pPr>
              <w:spacing w:before="99"/>
              <w:ind w:left="1128"/>
              <w:rPr>
                <w:sz w:val="26"/>
                <w:szCs w:val="26"/>
              </w:rPr>
            </w:pPr>
          </w:p>
        </w:tc>
      </w:tr>
    </w:tbl>
    <w:p w:rsidR="00275540" w:rsidRDefault="005A7B04" w:rsidP="005A7B04">
      <w:pPr>
        <w:rPr>
          <w:sz w:val="26"/>
          <w:szCs w:val="26"/>
        </w:rPr>
      </w:pPr>
      <w:r>
        <w:br w:type="textWrapping" w:clear="all"/>
      </w:r>
    </w:p>
    <w:p w:rsidR="00275540" w:rsidRDefault="00275540" w:rsidP="00275540">
      <w:pPr>
        <w:spacing w:before="1" w:line="100" w:lineRule="exact"/>
        <w:rPr>
          <w:sz w:val="10"/>
          <w:szCs w:val="10"/>
        </w:rPr>
      </w:pPr>
    </w:p>
    <w:p w:rsidR="00275540" w:rsidRDefault="00275540" w:rsidP="00275540">
      <w:pPr>
        <w:spacing w:line="200" w:lineRule="exact"/>
      </w:pPr>
    </w:p>
    <w:p w:rsidR="00275540" w:rsidRDefault="00275540" w:rsidP="00275540">
      <w:pPr>
        <w:ind w:left="101"/>
        <w:rPr>
          <w:sz w:val="26"/>
          <w:szCs w:val="26"/>
        </w:rPr>
      </w:pPr>
      <w:r>
        <w:rPr>
          <w:b/>
          <w:spacing w:val="2"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MP</w:t>
      </w:r>
      <w:r>
        <w:rPr>
          <w:b/>
          <w:spacing w:val="2"/>
          <w:sz w:val="26"/>
          <w:szCs w:val="26"/>
        </w:rPr>
        <w:t>E</w:t>
      </w:r>
      <w:r>
        <w:rPr>
          <w:b/>
          <w:spacing w:val="1"/>
          <w:sz w:val="26"/>
          <w:szCs w:val="26"/>
        </w:rPr>
        <w:t>T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2"/>
          <w:sz w:val="26"/>
          <w:szCs w:val="26"/>
        </w:rPr>
        <w:t>NC</w:t>
      </w:r>
      <w:r>
        <w:rPr>
          <w:b/>
          <w:spacing w:val="-1"/>
          <w:sz w:val="26"/>
          <w:szCs w:val="26"/>
        </w:rPr>
        <w:t>I</w:t>
      </w:r>
      <w:r>
        <w:rPr>
          <w:b/>
          <w:spacing w:val="1"/>
          <w:sz w:val="26"/>
          <w:szCs w:val="26"/>
        </w:rPr>
        <w:t>E</w:t>
      </w:r>
      <w:r>
        <w:rPr>
          <w:b/>
          <w:sz w:val="26"/>
          <w:szCs w:val="26"/>
        </w:rPr>
        <w:t>S</w:t>
      </w:r>
    </w:p>
    <w:p w:rsidR="00275540" w:rsidRDefault="00275540" w:rsidP="00275540">
      <w:pPr>
        <w:spacing w:line="30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na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y</w:t>
      </w:r>
      <w:r>
        <w:rPr>
          <w:spacing w:val="-2"/>
          <w:sz w:val="26"/>
          <w:szCs w:val="26"/>
        </w:rPr>
        <w:t>ti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M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nd</w:t>
      </w:r>
    </w:p>
    <w:p w:rsidR="00275540" w:rsidRDefault="00275540" w:rsidP="00275540">
      <w:pPr>
        <w:spacing w:line="30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G</w:t>
      </w:r>
      <w:r>
        <w:rPr>
          <w:sz w:val="26"/>
          <w:szCs w:val="26"/>
        </w:rPr>
        <w:t xml:space="preserve">ood </w:t>
      </w:r>
      <w:r>
        <w:rPr>
          <w:spacing w:val="1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mm</w:t>
      </w:r>
      <w:r>
        <w:rPr>
          <w:sz w:val="26"/>
          <w:szCs w:val="26"/>
        </w:rPr>
        <w:t>u</w:t>
      </w:r>
      <w:r>
        <w:rPr>
          <w:spacing w:val="5"/>
          <w:sz w:val="26"/>
          <w:szCs w:val="26"/>
        </w:rPr>
        <w:t>n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a</w:t>
      </w:r>
      <w:r>
        <w:rPr>
          <w:spacing w:val="2"/>
          <w:sz w:val="26"/>
          <w:szCs w:val="26"/>
        </w:rPr>
        <w:t>t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on Sk</w:t>
      </w:r>
      <w:r>
        <w:rPr>
          <w:spacing w:val="-2"/>
          <w:sz w:val="26"/>
          <w:szCs w:val="26"/>
        </w:rPr>
        <w:t>i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s</w:t>
      </w:r>
    </w:p>
    <w:p w:rsidR="00275540" w:rsidRDefault="00275540" w:rsidP="00275540">
      <w:pPr>
        <w:spacing w:line="28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ob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em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>o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v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 xml:space="preserve">ng and </w:t>
      </w:r>
      <w:r>
        <w:rPr>
          <w:spacing w:val="2"/>
          <w:sz w:val="26"/>
          <w:szCs w:val="26"/>
        </w:rPr>
        <w:t>wi</w:t>
      </w:r>
      <w:r>
        <w:rPr>
          <w:spacing w:val="-2"/>
          <w:sz w:val="26"/>
          <w:szCs w:val="26"/>
        </w:rPr>
        <w:t>lli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 xml:space="preserve">o </w:t>
      </w:r>
      <w:r>
        <w:rPr>
          <w:spacing w:val="-2"/>
          <w:sz w:val="26"/>
          <w:szCs w:val="26"/>
        </w:rPr>
        <w:t>l</w:t>
      </w:r>
      <w:r>
        <w:rPr>
          <w:spacing w:val="4"/>
          <w:sz w:val="26"/>
          <w:szCs w:val="26"/>
        </w:rPr>
        <w:t>e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n</w:t>
      </w:r>
    </w:p>
    <w:p w:rsidR="00275540" w:rsidRDefault="00275540" w:rsidP="00275540">
      <w:pPr>
        <w:spacing w:line="30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ay</w:t>
      </w:r>
      <w:r>
        <w:rPr>
          <w:spacing w:val="-1"/>
          <w:sz w:val="26"/>
          <w:szCs w:val="26"/>
        </w:rPr>
        <w:t>e</w:t>
      </w:r>
      <w:r>
        <w:rPr>
          <w:sz w:val="26"/>
          <w:szCs w:val="26"/>
        </w:rPr>
        <w:t>r</w:t>
      </w:r>
    </w:p>
    <w:p w:rsidR="00275540" w:rsidRDefault="00275540" w:rsidP="00275540">
      <w:pPr>
        <w:spacing w:before="1" w:line="100" w:lineRule="exact"/>
        <w:rPr>
          <w:sz w:val="10"/>
          <w:szCs w:val="10"/>
        </w:rPr>
      </w:pPr>
    </w:p>
    <w:p w:rsidR="00275540" w:rsidRDefault="00275540" w:rsidP="00275540">
      <w:pPr>
        <w:spacing w:line="200" w:lineRule="exact"/>
      </w:pPr>
    </w:p>
    <w:p w:rsidR="00275540" w:rsidRDefault="00275540" w:rsidP="00275540">
      <w:pPr>
        <w:ind w:left="101"/>
        <w:rPr>
          <w:sz w:val="26"/>
          <w:szCs w:val="26"/>
        </w:rPr>
      </w:pPr>
      <w:r>
        <w:rPr>
          <w:b/>
          <w:spacing w:val="-1"/>
          <w:sz w:val="26"/>
          <w:szCs w:val="26"/>
        </w:rPr>
        <w:t>I</w:t>
      </w:r>
      <w:r>
        <w:rPr>
          <w:b/>
          <w:spacing w:val="2"/>
          <w:sz w:val="26"/>
          <w:szCs w:val="26"/>
        </w:rPr>
        <w:t>N</w:t>
      </w:r>
      <w:r>
        <w:rPr>
          <w:b/>
          <w:spacing w:val="1"/>
          <w:sz w:val="26"/>
          <w:szCs w:val="26"/>
        </w:rPr>
        <w:t>TE</w:t>
      </w:r>
      <w:r>
        <w:rPr>
          <w:b/>
          <w:spacing w:val="-3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E</w:t>
      </w:r>
      <w:r>
        <w:rPr>
          <w:b/>
          <w:sz w:val="26"/>
          <w:szCs w:val="26"/>
        </w:rPr>
        <w:t>S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S</w:t>
      </w:r>
    </w:p>
    <w:p w:rsidR="00275540" w:rsidRDefault="00275540" w:rsidP="00275540">
      <w:pPr>
        <w:spacing w:line="30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e</w:t>
      </w:r>
      <w:r>
        <w:rPr>
          <w:spacing w:val="-2"/>
          <w:sz w:val="26"/>
          <w:szCs w:val="26"/>
        </w:rPr>
        <w:t>ti</w:t>
      </w:r>
      <w:r>
        <w:rPr>
          <w:sz w:val="26"/>
          <w:szCs w:val="26"/>
        </w:rPr>
        <w:t>ng Peo</w:t>
      </w:r>
      <w:r>
        <w:rPr>
          <w:spacing w:val="5"/>
          <w:sz w:val="26"/>
          <w:szCs w:val="26"/>
        </w:rPr>
        <w:t>p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</w:t>
      </w:r>
    </w:p>
    <w:p w:rsidR="00275540" w:rsidRDefault="00275540" w:rsidP="00275540">
      <w:pPr>
        <w:spacing w:line="28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-1"/>
          <w:sz w:val="26"/>
          <w:szCs w:val="26"/>
        </w:rPr>
        <w:t>a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ch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ng Socc</w:t>
      </w:r>
      <w:r>
        <w:rPr>
          <w:spacing w:val="4"/>
          <w:sz w:val="26"/>
          <w:szCs w:val="26"/>
        </w:rPr>
        <w:t>e</w:t>
      </w:r>
      <w:r>
        <w:rPr>
          <w:sz w:val="26"/>
          <w:szCs w:val="26"/>
        </w:rPr>
        <w:t>r</w:t>
      </w:r>
    </w:p>
    <w:p w:rsidR="00275540" w:rsidRDefault="00275540" w:rsidP="00275540">
      <w:pPr>
        <w:spacing w:line="300" w:lineRule="exact"/>
        <w:ind w:left="461"/>
        <w:rPr>
          <w:sz w:val="26"/>
          <w:szCs w:val="26"/>
        </w:rPr>
      </w:pPr>
      <w:r>
        <w:rPr>
          <w:rFonts w:ascii="MS UI Gothic" w:eastAsia="MS UI Gothic" w:hAnsi="MS UI Gothic" w:cs="MS UI Gothic"/>
          <w:w w:val="79"/>
          <w:sz w:val="26"/>
          <w:szCs w:val="26"/>
        </w:rPr>
        <w:t xml:space="preserve">➢ </w:t>
      </w:r>
      <w:r>
        <w:rPr>
          <w:rFonts w:ascii="MS UI Gothic" w:eastAsia="MS UI Gothic" w:hAnsi="MS UI Gothic" w:cs="MS UI Gothic"/>
          <w:spacing w:val="29"/>
          <w:w w:val="7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-2"/>
          <w:sz w:val="26"/>
          <w:szCs w:val="26"/>
        </w:rPr>
        <w:t>r</w:t>
      </w:r>
      <w:r>
        <w:rPr>
          <w:sz w:val="26"/>
          <w:szCs w:val="26"/>
        </w:rPr>
        <w:t>av</w:t>
      </w:r>
      <w:r>
        <w:rPr>
          <w:spacing w:val="-1"/>
          <w:sz w:val="26"/>
          <w:szCs w:val="26"/>
        </w:rPr>
        <w:t>e</w:t>
      </w:r>
      <w:r>
        <w:rPr>
          <w:spacing w:val="-2"/>
          <w:sz w:val="26"/>
          <w:szCs w:val="26"/>
        </w:rPr>
        <w:t>l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ng</w:t>
      </w:r>
    </w:p>
    <w:p w:rsidR="00275540" w:rsidRDefault="00275540" w:rsidP="00275540">
      <w:pPr>
        <w:spacing w:before="1" w:line="100" w:lineRule="exact"/>
        <w:rPr>
          <w:sz w:val="10"/>
          <w:szCs w:val="10"/>
        </w:rPr>
      </w:pPr>
    </w:p>
    <w:p w:rsidR="00275540" w:rsidRDefault="00275540" w:rsidP="00275540">
      <w:pPr>
        <w:spacing w:line="200" w:lineRule="exact"/>
      </w:pPr>
    </w:p>
    <w:p w:rsidR="00275540" w:rsidRDefault="00275540" w:rsidP="00275540">
      <w:pPr>
        <w:ind w:left="101"/>
        <w:rPr>
          <w:sz w:val="26"/>
          <w:szCs w:val="26"/>
        </w:rPr>
      </w:pPr>
      <w:r>
        <w:rPr>
          <w:b/>
          <w:spacing w:val="2"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EF</w:t>
      </w:r>
      <w:r>
        <w:rPr>
          <w:b/>
          <w:spacing w:val="-3"/>
          <w:sz w:val="26"/>
          <w:szCs w:val="26"/>
        </w:rPr>
        <w:t>E</w:t>
      </w:r>
      <w:r>
        <w:rPr>
          <w:b/>
          <w:spacing w:val="4"/>
          <w:sz w:val="26"/>
          <w:szCs w:val="26"/>
        </w:rPr>
        <w:t>R</w:t>
      </w:r>
      <w:r>
        <w:rPr>
          <w:b/>
          <w:spacing w:val="2"/>
          <w:sz w:val="26"/>
          <w:szCs w:val="26"/>
        </w:rPr>
        <w:t>EE</w:t>
      </w:r>
    </w:p>
    <w:p w:rsidR="00275540" w:rsidRDefault="00275540" w:rsidP="00275540">
      <w:pPr>
        <w:spacing w:before="16" w:line="280" w:lineRule="exact"/>
        <w:rPr>
          <w:sz w:val="28"/>
          <w:szCs w:val="28"/>
        </w:rPr>
      </w:pPr>
    </w:p>
    <w:p w:rsidR="00AE50CC" w:rsidRDefault="00275540" w:rsidP="00275540">
      <w:pPr>
        <w:spacing w:before="1"/>
        <w:ind w:left="101"/>
        <w:rPr>
          <w:sz w:val="26"/>
          <w:szCs w:val="26"/>
        </w:rPr>
      </w:pPr>
      <w:r>
        <w:rPr>
          <w:b/>
          <w:sz w:val="26"/>
          <w:szCs w:val="26"/>
        </w:rPr>
        <w:t>Available on demand</w:t>
      </w:r>
    </w:p>
    <w:sectPr w:rsidR="00AE50CC" w:rsidSect="00AE50CC">
      <w:pgSz w:w="12240" w:h="15840"/>
      <w:pgMar w:top="7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B147E"/>
    <w:multiLevelType w:val="multilevel"/>
    <w:tmpl w:val="B412C1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0CC"/>
    <w:rsid w:val="00275540"/>
    <w:rsid w:val="005147B3"/>
    <w:rsid w:val="005A7B04"/>
    <w:rsid w:val="009B152A"/>
    <w:rsid w:val="00AA057F"/>
    <w:rsid w:val="00AC19BD"/>
    <w:rsid w:val="00AC3991"/>
    <w:rsid w:val="00AE50CC"/>
    <w:rsid w:val="00C55454"/>
    <w:rsid w:val="00D743AB"/>
    <w:rsid w:val="00D93349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92B0A-2457-9B4A-9317-11702FD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waleadigun00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adigun olawale</cp:lastModifiedBy>
  <cp:revision>2</cp:revision>
  <dcterms:created xsi:type="dcterms:W3CDTF">2021-06-28T01:42:00Z</dcterms:created>
  <dcterms:modified xsi:type="dcterms:W3CDTF">2021-06-28T01:42:00Z</dcterms:modified>
</cp:coreProperties>
</file>